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575B4" w14:textId="77777777" w:rsidR="005E20D5" w:rsidRDefault="005E20D5" w:rsidP="00EB432F">
      <w:pPr>
        <w:rPr>
          <w:rFonts w:ascii="Arial" w:eastAsia="Arial" w:hAnsi="Arial" w:cs="Arial"/>
          <w:b/>
          <w:spacing w:val="-3"/>
          <w:sz w:val="28"/>
          <w:szCs w:val="28"/>
        </w:rPr>
      </w:pPr>
      <w:bookmarkStart w:id="0" w:name="_Hlk201329715"/>
      <w:r>
        <w:rPr>
          <w:rFonts w:ascii="Arial" w:eastAsia="Arial" w:hAnsi="Arial" w:cs="Arial"/>
          <w:b/>
          <w:noProof/>
          <w:spacing w:val="-3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330C8EC" wp14:editId="3198EABD">
            <wp:simplePos x="0" y="0"/>
            <wp:positionH relativeFrom="column">
              <wp:posOffset>144145</wp:posOffset>
            </wp:positionH>
            <wp:positionV relativeFrom="paragraph">
              <wp:posOffset>-45085</wp:posOffset>
            </wp:positionV>
            <wp:extent cx="1256030" cy="1254125"/>
            <wp:effectExtent l="19050" t="0" r="1270" b="0"/>
            <wp:wrapTight wrapText="bothSides">
              <wp:wrapPolygon edited="0">
                <wp:start x="-328" y="0"/>
                <wp:lineTo x="-328" y="21327"/>
                <wp:lineTo x="21622" y="21327"/>
                <wp:lineTo x="21622" y="0"/>
                <wp:lineTo x="-328" y="0"/>
              </wp:wrapPolygon>
            </wp:wrapTight>
            <wp:docPr id="2" name="Picture 1" descr="Atascadero Dojo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ascadero Dojo 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6030" cy="1254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E09CA">
        <w:rPr>
          <w:rFonts w:ascii="Arial" w:eastAsia="Arial" w:hAnsi="Arial" w:cs="Arial"/>
          <w:b/>
          <w:spacing w:val="-3"/>
          <w:sz w:val="28"/>
          <w:szCs w:val="28"/>
        </w:rPr>
        <w:tab/>
      </w:r>
    </w:p>
    <w:p w14:paraId="3C013835" w14:textId="64E26269" w:rsidR="005E20D5" w:rsidRDefault="005E20D5" w:rsidP="00EB432F">
      <w:pPr>
        <w:rPr>
          <w:rFonts w:ascii="Arial" w:eastAsia="Arial" w:hAnsi="Arial" w:cs="Arial"/>
          <w:b/>
          <w:spacing w:val="-3"/>
          <w:sz w:val="28"/>
          <w:szCs w:val="28"/>
        </w:rPr>
      </w:pPr>
    </w:p>
    <w:p w14:paraId="15D61D7A" w14:textId="77777777" w:rsidR="005E20D5" w:rsidRDefault="005E20D5" w:rsidP="00EB432F">
      <w:pPr>
        <w:rPr>
          <w:rFonts w:ascii="Arial" w:eastAsia="Arial" w:hAnsi="Arial" w:cs="Arial"/>
          <w:b/>
          <w:spacing w:val="-3"/>
          <w:sz w:val="28"/>
          <w:szCs w:val="28"/>
        </w:rPr>
      </w:pPr>
    </w:p>
    <w:p w14:paraId="52358B17" w14:textId="77777777" w:rsidR="005E20D5" w:rsidRDefault="005E20D5" w:rsidP="00EB432F">
      <w:pPr>
        <w:rPr>
          <w:rFonts w:ascii="Arial" w:eastAsia="Arial" w:hAnsi="Arial" w:cs="Arial"/>
          <w:b/>
          <w:spacing w:val="-3"/>
          <w:sz w:val="28"/>
          <w:szCs w:val="28"/>
        </w:rPr>
      </w:pPr>
    </w:p>
    <w:p w14:paraId="6B25CCEA" w14:textId="77777777" w:rsidR="005E20D5" w:rsidRDefault="005E20D5" w:rsidP="00EB432F">
      <w:pPr>
        <w:rPr>
          <w:rFonts w:ascii="Arial" w:eastAsia="Arial" w:hAnsi="Arial" w:cs="Arial"/>
          <w:b/>
          <w:spacing w:val="-3"/>
          <w:sz w:val="28"/>
          <w:szCs w:val="28"/>
        </w:rPr>
      </w:pPr>
    </w:p>
    <w:tbl>
      <w:tblPr>
        <w:tblpPr w:leftFromText="180" w:rightFromText="180" w:vertAnchor="text" w:horzAnchor="page" w:tblpX="3949" w:tblpY="6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5148"/>
      </w:tblGrid>
      <w:tr w:rsidR="00E1680C" w:rsidRPr="00BB67FF" w14:paraId="04EA13E6" w14:textId="77777777" w:rsidTr="00E1680C">
        <w:trPr>
          <w:trHeight w:hRule="exact" w:val="560"/>
        </w:trPr>
        <w:tc>
          <w:tcPr>
            <w:tcW w:w="5148" w:type="dxa"/>
            <w:shd w:val="clear" w:color="auto" w:fill="FFFFFF" w:themeFill="background1"/>
            <w:vAlign w:val="center"/>
          </w:tcPr>
          <w:p w14:paraId="24332BDD" w14:textId="77777777" w:rsidR="00E1680C" w:rsidRPr="00EB47D1" w:rsidRDefault="00E1680C" w:rsidP="00E1680C">
            <w:pPr>
              <w:jc w:val="center"/>
              <w:rPr>
                <w:rFonts w:asciiTheme="minorHAnsi" w:hAnsiTheme="minorHAnsi" w:cs="Arial"/>
                <w:b/>
                <w:sz w:val="32"/>
                <w:szCs w:val="32"/>
              </w:rPr>
            </w:pPr>
            <w:r>
              <w:rPr>
                <w:rFonts w:asciiTheme="minorHAnsi" w:hAnsiTheme="minorHAnsi" w:cs="Arial"/>
                <w:b/>
                <w:sz w:val="32"/>
                <w:szCs w:val="32"/>
              </w:rPr>
              <w:t>Shodan First Degree</w:t>
            </w:r>
            <w:r w:rsidRPr="00EB47D1">
              <w:rPr>
                <w:rFonts w:asciiTheme="minorHAnsi" w:hAnsiTheme="minorHAnsi" w:cs="Arial"/>
                <w:b/>
                <w:sz w:val="32"/>
                <w:szCs w:val="32"/>
              </w:rPr>
              <w:t xml:space="preserve"> </w:t>
            </w:r>
            <w:r>
              <w:rPr>
                <w:rFonts w:asciiTheme="minorHAnsi" w:hAnsiTheme="minorHAnsi" w:cs="Arial"/>
                <w:b/>
                <w:sz w:val="32"/>
                <w:szCs w:val="32"/>
              </w:rPr>
              <w:t>Black Belt Test</w:t>
            </w:r>
          </w:p>
          <w:p w14:paraId="5A2684B1" w14:textId="77777777" w:rsidR="00E1680C" w:rsidRPr="00BB67FF" w:rsidRDefault="00E1680C" w:rsidP="00E1680C">
            <w:pPr>
              <w:jc w:val="center"/>
              <w:rPr>
                <w:rFonts w:cs="Arial"/>
                <w:b/>
                <w:color w:val="993300"/>
                <w:sz w:val="32"/>
                <w:szCs w:val="32"/>
              </w:rPr>
            </w:pPr>
          </w:p>
          <w:p w14:paraId="12BD581D" w14:textId="77777777" w:rsidR="00E1680C" w:rsidRPr="00BB67FF" w:rsidRDefault="00E1680C" w:rsidP="00E1680C">
            <w:pPr>
              <w:jc w:val="center"/>
              <w:rPr>
                <w:b/>
                <w:color w:val="7030A0"/>
                <w:sz w:val="28"/>
                <w:szCs w:val="28"/>
              </w:rPr>
            </w:pPr>
          </w:p>
        </w:tc>
      </w:tr>
    </w:tbl>
    <w:p w14:paraId="230A1D59" w14:textId="77777777" w:rsidR="005E20D5" w:rsidRDefault="005E20D5" w:rsidP="00EB432F">
      <w:pPr>
        <w:rPr>
          <w:rFonts w:ascii="Arial" w:eastAsia="Arial" w:hAnsi="Arial" w:cs="Arial"/>
          <w:b/>
          <w:spacing w:val="-3"/>
          <w:sz w:val="28"/>
          <w:szCs w:val="28"/>
        </w:rPr>
      </w:pPr>
    </w:p>
    <w:p w14:paraId="56149B0D" w14:textId="77777777" w:rsidR="009029ED" w:rsidRPr="00EB432F" w:rsidRDefault="00AE09CA" w:rsidP="00EB432F">
      <w:pPr>
        <w:rPr>
          <w:rFonts w:ascii="Arial" w:eastAsia="Arial" w:hAnsi="Arial" w:cs="Arial"/>
          <w:b/>
          <w:spacing w:val="-3"/>
          <w:sz w:val="28"/>
          <w:szCs w:val="28"/>
        </w:rPr>
      </w:pPr>
      <w:r>
        <w:rPr>
          <w:rFonts w:ascii="Arial" w:eastAsia="Arial" w:hAnsi="Arial" w:cs="Arial"/>
          <w:b/>
          <w:spacing w:val="-3"/>
          <w:sz w:val="28"/>
          <w:szCs w:val="28"/>
        </w:rPr>
        <w:tab/>
      </w:r>
    </w:p>
    <w:tbl>
      <w:tblPr>
        <w:tblW w:w="11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"/>
        <w:gridCol w:w="2927"/>
        <w:gridCol w:w="114"/>
        <w:gridCol w:w="1506"/>
        <w:gridCol w:w="114"/>
        <w:gridCol w:w="107"/>
        <w:gridCol w:w="4409"/>
        <w:gridCol w:w="2224"/>
        <w:gridCol w:w="114"/>
        <w:gridCol w:w="10"/>
      </w:tblGrid>
      <w:tr w:rsidR="00AE09CA" w14:paraId="36AD4806" w14:textId="77777777" w:rsidTr="009A09AE">
        <w:trPr>
          <w:gridAfter w:val="2"/>
          <w:wAfter w:w="124" w:type="dxa"/>
          <w:trHeight w:hRule="exact" w:val="360"/>
          <w:jc w:val="center"/>
        </w:trPr>
        <w:tc>
          <w:tcPr>
            <w:tcW w:w="9304" w:type="dxa"/>
            <w:gridSpan w:val="7"/>
            <w:hideMark/>
          </w:tcPr>
          <w:p w14:paraId="6F8D12A5" w14:textId="77777777" w:rsidR="00AE09CA" w:rsidRPr="00E36E88" w:rsidRDefault="00AE09CA" w:rsidP="00B95EE5">
            <w:pPr>
              <w:rPr>
                <w:rFonts w:asciiTheme="minorHAnsi" w:hAnsiTheme="minorHAnsi"/>
                <w:b/>
                <w:bCs/>
                <w:color w:val="008000"/>
                <w:sz w:val="24"/>
                <w:szCs w:val="24"/>
                <w:u w:val="single"/>
              </w:rPr>
            </w:pPr>
            <w:r w:rsidRPr="00E36E88">
              <w:rPr>
                <w:rFonts w:asciiTheme="minorHAnsi" w:hAnsiTheme="minorHAnsi"/>
                <w:b/>
                <w:sz w:val="24"/>
                <w:szCs w:val="24"/>
              </w:rPr>
              <w:t xml:space="preserve">Name: </w:t>
            </w:r>
            <w:r w:rsidR="0093444E" w:rsidRPr="00E36E88">
              <w:rPr>
                <w:rFonts w:asciiTheme="minorHAnsi" w:hAnsiTheme="minorHAnsi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6E88">
              <w:rPr>
                <w:rFonts w:asciiTheme="minorHAnsi" w:hAnsiTheme="minorHAnsi"/>
                <w:b/>
                <w:sz w:val="24"/>
                <w:szCs w:val="24"/>
              </w:rPr>
              <w:instrText xml:space="preserve"> FORMTEXT </w:instrText>
            </w:r>
            <w:r w:rsidR="0093444E" w:rsidRPr="00E36E88">
              <w:rPr>
                <w:rFonts w:asciiTheme="minorHAnsi" w:hAnsiTheme="minorHAnsi"/>
                <w:b/>
                <w:sz w:val="24"/>
                <w:szCs w:val="24"/>
              </w:rPr>
            </w:r>
            <w:r w:rsidR="0093444E" w:rsidRPr="00E36E88">
              <w:rPr>
                <w:rFonts w:asciiTheme="minorHAnsi" w:hAnsiTheme="minorHAnsi"/>
                <w:b/>
                <w:sz w:val="24"/>
                <w:szCs w:val="24"/>
              </w:rPr>
              <w:fldChar w:fldCharType="separate"/>
            </w:r>
            <w:r w:rsidRPr="00E36E88">
              <w:rPr>
                <w:rFonts w:asciiTheme="minorHAnsi" w:hAnsiTheme="minorHAnsi"/>
                <w:b/>
                <w:noProof/>
                <w:sz w:val="24"/>
                <w:szCs w:val="24"/>
              </w:rPr>
              <w:t> </w:t>
            </w:r>
            <w:r w:rsidRPr="00E36E88">
              <w:rPr>
                <w:rFonts w:asciiTheme="minorHAnsi" w:hAnsiTheme="minorHAnsi"/>
                <w:b/>
                <w:noProof/>
                <w:sz w:val="24"/>
                <w:szCs w:val="24"/>
              </w:rPr>
              <w:t> </w:t>
            </w:r>
            <w:r w:rsidRPr="00E36E88">
              <w:rPr>
                <w:rFonts w:asciiTheme="minorHAnsi" w:hAnsiTheme="minorHAnsi"/>
                <w:b/>
                <w:noProof/>
                <w:sz w:val="24"/>
                <w:szCs w:val="24"/>
              </w:rPr>
              <w:t> </w:t>
            </w:r>
            <w:r w:rsidRPr="00E36E88">
              <w:rPr>
                <w:rFonts w:asciiTheme="minorHAnsi" w:hAnsiTheme="minorHAnsi"/>
                <w:b/>
                <w:noProof/>
                <w:sz w:val="24"/>
                <w:szCs w:val="24"/>
              </w:rPr>
              <w:t> </w:t>
            </w:r>
            <w:r w:rsidRPr="00E36E88">
              <w:rPr>
                <w:rFonts w:asciiTheme="minorHAnsi" w:hAnsiTheme="minorHAnsi"/>
                <w:b/>
                <w:noProof/>
                <w:sz w:val="24"/>
                <w:szCs w:val="24"/>
              </w:rPr>
              <w:t> </w:t>
            </w:r>
            <w:r w:rsidR="0093444E" w:rsidRPr="00E36E88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 w:rsidRPr="00E36E88">
              <w:rPr>
                <w:rFonts w:asciiTheme="minorHAnsi" w:hAnsiTheme="minorHAnsi"/>
                <w:b/>
                <w:bCs/>
                <w:noProof/>
                <w:sz w:val="24"/>
                <w:szCs w:val="24"/>
              </w:rPr>
              <w:t xml:space="preserve"> </w:t>
            </w:r>
            <w:r w:rsidRPr="00E36E88">
              <w:rPr>
                <w:rFonts w:asciiTheme="minorHAnsi" w:hAnsiTheme="minorHAnsi"/>
                <w:b/>
                <w:bCs/>
                <w:noProof/>
                <w:sz w:val="24"/>
                <w:szCs w:val="24"/>
              </w:rPr>
              <w:t> </w:t>
            </w:r>
            <w:r w:rsidRPr="00E36E88">
              <w:rPr>
                <w:rFonts w:asciiTheme="minorHAnsi" w:hAnsiTheme="minorHAnsi"/>
                <w:b/>
                <w:bCs/>
                <w:noProof/>
                <w:sz w:val="24"/>
                <w:szCs w:val="24"/>
              </w:rPr>
              <w:t> </w:t>
            </w:r>
            <w:r w:rsidRPr="00E36E88">
              <w:rPr>
                <w:rFonts w:asciiTheme="minorHAnsi" w:hAnsiTheme="minorHAnsi"/>
                <w:b/>
                <w:bCs/>
                <w:noProof/>
                <w:sz w:val="24"/>
                <w:szCs w:val="24"/>
              </w:rPr>
              <w:t> </w:t>
            </w:r>
            <w:r w:rsidRPr="00E36E88">
              <w:rPr>
                <w:rFonts w:asciiTheme="minorHAnsi" w:hAnsiTheme="minorHAnsi"/>
                <w:b/>
                <w:bCs/>
                <w:noProof/>
                <w:sz w:val="24"/>
                <w:szCs w:val="24"/>
              </w:rPr>
              <w:t> </w:t>
            </w:r>
            <w:r w:rsidRPr="00E36E88">
              <w:rPr>
                <w:rFonts w:asciiTheme="minorHAnsi" w:hAnsiTheme="minorHAnsi"/>
                <w:b/>
                <w:bCs/>
                <w:noProof/>
                <w:sz w:val="24"/>
                <w:szCs w:val="24"/>
              </w:rPr>
              <w:t> </w:t>
            </w:r>
          </w:p>
        </w:tc>
        <w:tc>
          <w:tcPr>
            <w:tcW w:w="2224" w:type="dxa"/>
            <w:hideMark/>
          </w:tcPr>
          <w:p w14:paraId="12112461" w14:textId="77777777" w:rsidR="00AE09CA" w:rsidRPr="00E36E88" w:rsidRDefault="00AE09CA" w:rsidP="00B95EE5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36E88">
              <w:rPr>
                <w:rFonts w:asciiTheme="minorHAnsi" w:hAnsiTheme="minorHAnsi"/>
                <w:b/>
                <w:bCs/>
                <w:sz w:val="24"/>
                <w:szCs w:val="24"/>
              </w:rPr>
              <w:t>Test Fee: $100</w:t>
            </w:r>
          </w:p>
        </w:tc>
      </w:tr>
      <w:tr w:rsidR="00AE09CA" w14:paraId="18CB3E4D" w14:textId="77777777" w:rsidTr="009A09AE">
        <w:trPr>
          <w:gridAfter w:val="2"/>
          <w:wAfter w:w="124" w:type="dxa"/>
          <w:trHeight w:hRule="exact" w:val="360"/>
          <w:jc w:val="center"/>
        </w:trPr>
        <w:tc>
          <w:tcPr>
            <w:tcW w:w="4895" w:type="dxa"/>
            <w:gridSpan w:val="6"/>
            <w:hideMark/>
          </w:tcPr>
          <w:p w14:paraId="30B0DD28" w14:textId="77777777" w:rsidR="00AE09CA" w:rsidRPr="00E36E88" w:rsidRDefault="00AE09CA" w:rsidP="00B95EE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E36E88">
              <w:rPr>
                <w:rFonts w:asciiTheme="minorHAnsi" w:hAnsiTheme="minorHAnsi"/>
                <w:b/>
                <w:sz w:val="24"/>
                <w:szCs w:val="24"/>
              </w:rPr>
              <w:t xml:space="preserve">Present Rank: </w:t>
            </w:r>
            <w:r w:rsidR="0093444E" w:rsidRPr="00E36E88">
              <w:rPr>
                <w:rFonts w:asciiTheme="minorHAnsi" w:hAnsiTheme="minorHAnsi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6E88">
              <w:rPr>
                <w:rFonts w:asciiTheme="minorHAnsi" w:hAnsiTheme="minorHAnsi"/>
                <w:b/>
                <w:sz w:val="24"/>
                <w:szCs w:val="24"/>
              </w:rPr>
              <w:instrText xml:space="preserve"> FORMTEXT </w:instrText>
            </w:r>
            <w:r w:rsidR="0093444E" w:rsidRPr="00E36E88">
              <w:rPr>
                <w:rFonts w:asciiTheme="minorHAnsi" w:hAnsiTheme="minorHAnsi"/>
                <w:b/>
                <w:sz w:val="24"/>
                <w:szCs w:val="24"/>
              </w:rPr>
            </w:r>
            <w:r w:rsidR="0093444E" w:rsidRPr="00E36E88">
              <w:rPr>
                <w:rFonts w:asciiTheme="minorHAnsi" w:hAnsiTheme="minorHAnsi"/>
                <w:b/>
                <w:sz w:val="24"/>
                <w:szCs w:val="24"/>
              </w:rPr>
              <w:fldChar w:fldCharType="separate"/>
            </w:r>
            <w:r w:rsidRPr="00E36E88">
              <w:rPr>
                <w:rFonts w:asciiTheme="minorHAnsi" w:hAnsiTheme="minorHAnsi"/>
                <w:b/>
                <w:noProof/>
                <w:sz w:val="24"/>
                <w:szCs w:val="24"/>
              </w:rPr>
              <w:t> </w:t>
            </w:r>
            <w:r w:rsidRPr="00E36E88">
              <w:rPr>
                <w:rFonts w:asciiTheme="minorHAnsi" w:hAnsiTheme="minorHAnsi"/>
                <w:b/>
                <w:noProof/>
                <w:sz w:val="24"/>
                <w:szCs w:val="24"/>
              </w:rPr>
              <w:t> </w:t>
            </w:r>
            <w:r w:rsidRPr="00E36E88">
              <w:rPr>
                <w:rFonts w:asciiTheme="minorHAnsi" w:hAnsiTheme="minorHAnsi"/>
                <w:b/>
                <w:noProof/>
                <w:sz w:val="24"/>
                <w:szCs w:val="24"/>
              </w:rPr>
              <w:t> </w:t>
            </w:r>
            <w:r w:rsidRPr="00E36E88">
              <w:rPr>
                <w:rFonts w:asciiTheme="minorHAnsi" w:hAnsiTheme="minorHAnsi"/>
                <w:b/>
                <w:noProof/>
                <w:sz w:val="24"/>
                <w:szCs w:val="24"/>
              </w:rPr>
              <w:t> </w:t>
            </w:r>
            <w:r w:rsidRPr="00E36E88">
              <w:rPr>
                <w:rFonts w:asciiTheme="minorHAnsi" w:hAnsiTheme="minorHAnsi"/>
                <w:b/>
                <w:noProof/>
                <w:sz w:val="24"/>
                <w:szCs w:val="24"/>
              </w:rPr>
              <w:t> </w:t>
            </w:r>
            <w:r w:rsidR="0093444E" w:rsidRPr="00E36E88">
              <w:rPr>
                <w:rFonts w:asciiTheme="minorHAnsi" w:hAnsiTheme="minorHAns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4409" w:type="dxa"/>
            <w:hideMark/>
          </w:tcPr>
          <w:p w14:paraId="0C210C3E" w14:textId="77777777" w:rsidR="00AE09CA" w:rsidRPr="00E36E88" w:rsidRDefault="00AE09CA" w:rsidP="00AE09CA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E36E88">
              <w:rPr>
                <w:rFonts w:asciiTheme="minorHAnsi" w:hAnsiTheme="minorHAnsi"/>
                <w:b/>
                <w:sz w:val="24"/>
                <w:szCs w:val="24"/>
              </w:rPr>
              <w:t>Testing Rank: Shodan</w:t>
            </w:r>
          </w:p>
        </w:tc>
        <w:tc>
          <w:tcPr>
            <w:tcW w:w="2224" w:type="dxa"/>
            <w:hideMark/>
          </w:tcPr>
          <w:p w14:paraId="6ADF6FA7" w14:textId="77777777" w:rsidR="00AE09CA" w:rsidRPr="00E36E88" w:rsidRDefault="00AE09CA" w:rsidP="00B95EE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E36E88">
              <w:rPr>
                <w:rFonts w:asciiTheme="minorHAnsi" w:hAnsiTheme="minorHAnsi"/>
                <w:b/>
                <w:sz w:val="24"/>
                <w:szCs w:val="24"/>
              </w:rPr>
              <w:t>Result:</w:t>
            </w:r>
          </w:p>
        </w:tc>
      </w:tr>
      <w:tr w:rsidR="00EB432F" w:rsidRPr="00E36E88" w14:paraId="3EF81F2B" w14:textId="77777777" w:rsidTr="009A09AE">
        <w:trPr>
          <w:gridAfter w:val="2"/>
          <w:wAfter w:w="124" w:type="dxa"/>
          <w:trHeight w:hRule="exact" w:val="360"/>
          <w:jc w:val="center"/>
        </w:trPr>
        <w:tc>
          <w:tcPr>
            <w:tcW w:w="3054" w:type="dxa"/>
            <w:gridSpan w:val="2"/>
            <w:shd w:val="pct25" w:color="auto" w:fill="FFFFFF" w:themeFill="background1"/>
            <w:vAlign w:val="bottom"/>
            <w:hideMark/>
          </w:tcPr>
          <w:p w14:paraId="4821C15A" w14:textId="77777777" w:rsidR="00EB432F" w:rsidRPr="00EB432F" w:rsidRDefault="00EB432F" w:rsidP="00E96C4B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EB432F">
              <w:rPr>
                <w:rFonts w:asciiTheme="minorHAnsi" w:hAnsiTheme="minorHAnsi"/>
                <w:b/>
                <w:sz w:val="24"/>
                <w:szCs w:val="24"/>
              </w:rPr>
              <w:t>Single Basics</w:t>
            </w:r>
          </w:p>
        </w:tc>
        <w:tc>
          <w:tcPr>
            <w:tcW w:w="1620" w:type="dxa"/>
            <w:gridSpan w:val="2"/>
            <w:shd w:val="pct25" w:color="auto" w:fill="FFFFFF" w:themeFill="background1"/>
            <w:vAlign w:val="bottom"/>
          </w:tcPr>
          <w:p w14:paraId="52036812" w14:textId="77777777" w:rsidR="00EB432F" w:rsidRPr="00EB432F" w:rsidRDefault="00EB432F" w:rsidP="00E96C4B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EB432F">
              <w:rPr>
                <w:rFonts w:asciiTheme="minorHAnsi" w:hAnsiTheme="minorHAnsi"/>
                <w:b/>
                <w:sz w:val="24"/>
                <w:szCs w:val="24"/>
              </w:rPr>
              <w:t>Score</w:t>
            </w:r>
            <w:r w:rsidR="0016677A">
              <w:rPr>
                <w:rFonts w:asciiTheme="minorHAnsi" w:hAnsiTheme="minorHAnsi"/>
                <w:b/>
                <w:sz w:val="24"/>
                <w:szCs w:val="24"/>
              </w:rPr>
              <w:t xml:space="preserve"> 1-5</w:t>
            </w:r>
          </w:p>
        </w:tc>
        <w:tc>
          <w:tcPr>
            <w:tcW w:w="6854" w:type="dxa"/>
            <w:gridSpan w:val="4"/>
            <w:shd w:val="pct25" w:color="auto" w:fill="FFFFFF" w:themeFill="background1"/>
            <w:vAlign w:val="bottom"/>
          </w:tcPr>
          <w:p w14:paraId="67BC543A" w14:textId="77777777" w:rsidR="00EB432F" w:rsidRPr="00EB432F" w:rsidRDefault="00EB432F" w:rsidP="00E96C4B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EB432F">
              <w:rPr>
                <w:rFonts w:asciiTheme="minorHAnsi" w:hAnsiTheme="minorHAnsi"/>
                <w:b/>
                <w:sz w:val="24"/>
                <w:szCs w:val="24"/>
              </w:rPr>
              <w:t>Comments</w:t>
            </w:r>
          </w:p>
        </w:tc>
      </w:tr>
      <w:tr w:rsidR="0016677A" w14:paraId="1ECEC8FF" w14:textId="77777777" w:rsidTr="009A09AE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wBefore w:w="127" w:type="dxa"/>
          <w:trHeight w:hRule="exact" w:val="360"/>
        </w:trPr>
        <w:tc>
          <w:tcPr>
            <w:tcW w:w="3041" w:type="dxa"/>
            <w:gridSpan w:val="2"/>
            <w:vAlign w:val="bottom"/>
          </w:tcPr>
          <w:p w14:paraId="4FD09641" w14:textId="77777777" w:rsidR="0016677A" w:rsidRDefault="0016677A" w:rsidP="001555B8">
            <w:pPr>
              <w:spacing w:line="260" w:lineRule="exact"/>
              <w:ind w:left="9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Oi</w:t>
            </w:r>
            <w:r w:rsidR="00D8203D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zu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ki</w:t>
            </w:r>
          </w:p>
        </w:tc>
        <w:tc>
          <w:tcPr>
            <w:tcW w:w="1620" w:type="dxa"/>
            <w:gridSpan w:val="2"/>
          </w:tcPr>
          <w:p w14:paraId="10210918" w14:textId="77777777" w:rsidR="0016677A" w:rsidRDefault="0016677A" w:rsidP="00F06BC3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864" w:type="dxa"/>
            <w:gridSpan w:val="5"/>
          </w:tcPr>
          <w:p w14:paraId="5E668A26" w14:textId="77777777" w:rsidR="0016677A" w:rsidRDefault="0016677A" w:rsidP="00F06BC3"/>
        </w:tc>
      </w:tr>
      <w:tr w:rsidR="0016677A" w14:paraId="616646D4" w14:textId="77777777" w:rsidTr="009A09AE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wBefore w:w="127" w:type="dxa"/>
          <w:trHeight w:hRule="exact" w:val="360"/>
        </w:trPr>
        <w:tc>
          <w:tcPr>
            <w:tcW w:w="3041" w:type="dxa"/>
            <w:gridSpan w:val="2"/>
            <w:vAlign w:val="bottom"/>
          </w:tcPr>
          <w:p w14:paraId="7E019568" w14:textId="77777777" w:rsidR="0016677A" w:rsidRDefault="0016677A" w:rsidP="00F02557">
            <w:pPr>
              <w:spacing w:line="260" w:lineRule="exact"/>
              <w:ind w:left="9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Gya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ki</w:t>
            </w:r>
          </w:p>
        </w:tc>
        <w:tc>
          <w:tcPr>
            <w:tcW w:w="1620" w:type="dxa"/>
            <w:gridSpan w:val="2"/>
          </w:tcPr>
          <w:p w14:paraId="1DCDAE85" w14:textId="77777777" w:rsidR="0016677A" w:rsidRDefault="0016677A" w:rsidP="00F06BC3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864" w:type="dxa"/>
            <w:gridSpan w:val="5"/>
          </w:tcPr>
          <w:p w14:paraId="76ACE1FB" w14:textId="77777777" w:rsidR="0016677A" w:rsidRDefault="0016677A" w:rsidP="00F06BC3"/>
        </w:tc>
      </w:tr>
      <w:tr w:rsidR="0016677A" w14:paraId="5DBEFB9E" w14:textId="77777777" w:rsidTr="009A09AE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wBefore w:w="127" w:type="dxa"/>
          <w:trHeight w:hRule="exact" w:val="360"/>
        </w:trPr>
        <w:tc>
          <w:tcPr>
            <w:tcW w:w="3041" w:type="dxa"/>
            <w:gridSpan w:val="2"/>
            <w:vAlign w:val="bottom"/>
          </w:tcPr>
          <w:p w14:paraId="2BB81B8B" w14:textId="77777777" w:rsidR="0016677A" w:rsidRDefault="0016677A" w:rsidP="001555B8">
            <w:pPr>
              <w:spacing w:line="260" w:lineRule="exact"/>
              <w:ind w:left="9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Gedan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bar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</w:p>
        </w:tc>
        <w:tc>
          <w:tcPr>
            <w:tcW w:w="1620" w:type="dxa"/>
            <w:gridSpan w:val="2"/>
          </w:tcPr>
          <w:p w14:paraId="510565E2" w14:textId="77777777" w:rsidR="0016677A" w:rsidRDefault="0016677A" w:rsidP="00F06BC3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864" w:type="dxa"/>
            <w:gridSpan w:val="5"/>
          </w:tcPr>
          <w:p w14:paraId="57226664" w14:textId="77777777" w:rsidR="0016677A" w:rsidRDefault="0016677A" w:rsidP="00F06BC3"/>
        </w:tc>
      </w:tr>
      <w:tr w:rsidR="0016677A" w14:paraId="34814C4E" w14:textId="77777777" w:rsidTr="009A09AE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wBefore w:w="127" w:type="dxa"/>
          <w:trHeight w:hRule="exact" w:val="360"/>
        </w:trPr>
        <w:tc>
          <w:tcPr>
            <w:tcW w:w="3041" w:type="dxa"/>
            <w:gridSpan w:val="2"/>
            <w:vAlign w:val="bottom"/>
          </w:tcPr>
          <w:p w14:paraId="02C7CED1" w14:textId="77777777" w:rsidR="0016677A" w:rsidRDefault="0016677A" w:rsidP="001555B8">
            <w:pPr>
              <w:spacing w:line="260" w:lineRule="exact"/>
              <w:ind w:left="9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ke</w:t>
            </w:r>
          </w:p>
        </w:tc>
        <w:tc>
          <w:tcPr>
            <w:tcW w:w="1620" w:type="dxa"/>
            <w:gridSpan w:val="2"/>
          </w:tcPr>
          <w:p w14:paraId="4655E96A" w14:textId="77777777" w:rsidR="0016677A" w:rsidRDefault="0016677A" w:rsidP="00F06BC3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864" w:type="dxa"/>
            <w:gridSpan w:val="5"/>
          </w:tcPr>
          <w:p w14:paraId="68E857E8" w14:textId="77777777" w:rsidR="0016677A" w:rsidRDefault="0016677A" w:rsidP="00F06BC3"/>
        </w:tc>
      </w:tr>
      <w:tr w:rsidR="0016677A" w14:paraId="3806C878" w14:textId="77777777" w:rsidTr="009A09AE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wBefore w:w="127" w:type="dxa"/>
          <w:trHeight w:hRule="exact" w:val="360"/>
        </w:trPr>
        <w:tc>
          <w:tcPr>
            <w:tcW w:w="3041" w:type="dxa"/>
            <w:gridSpan w:val="2"/>
            <w:vAlign w:val="bottom"/>
          </w:tcPr>
          <w:p w14:paraId="5F590AD3" w14:textId="77777777" w:rsidR="0016677A" w:rsidRDefault="0016677A" w:rsidP="001555B8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 </w:t>
            </w:r>
            <w:r w:rsidR="00F02557">
              <w:rPr>
                <w:rFonts w:ascii="Calibri" w:eastAsia="Calibri" w:hAnsi="Calibri" w:cs="Calibri"/>
                <w:position w:val="1"/>
                <w:sz w:val="22"/>
                <w:szCs w:val="22"/>
              </w:rPr>
              <w:t>Ude 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uke</w:t>
            </w:r>
          </w:p>
        </w:tc>
        <w:tc>
          <w:tcPr>
            <w:tcW w:w="1620" w:type="dxa"/>
            <w:gridSpan w:val="2"/>
          </w:tcPr>
          <w:p w14:paraId="76012D38" w14:textId="77777777" w:rsidR="0016677A" w:rsidRDefault="0016677A" w:rsidP="00F06BC3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864" w:type="dxa"/>
            <w:gridSpan w:val="5"/>
          </w:tcPr>
          <w:p w14:paraId="2630C51E" w14:textId="77777777" w:rsidR="0016677A" w:rsidRDefault="0016677A" w:rsidP="00F06BC3"/>
        </w:tc>
      </w:tr>
      <w:tr w:rsidR="0016677A" w14:paraId="75318508" w14:textId="77777777" w:rsidTr="009A09AE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wBefore w:w="127" w:type="dxa"/>
          <w:trHeight w:hRule="exact" w:val="360"/>
        </w:trPr>
        <w:tc>
          <w:tcPr>
            <w:tcW w:w="3041" w:type="dxa"/>
            <w:gridSpan w:val="2"/>
            <w:vAlign w:val="bottom"/>
          </w:tcPr>
          <w:p w14:paraId="774582C0" w14:textId="77777777" w:rsidR="0016677A" w:rsidRDefault="0016677A" w:rsidP="001555B8">
            <w:pPr>
              <w:spacing w:line="260" w:lineRule="exact"/>
              <w:ind w:left="9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chi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uke</w:t>
            </w:r>
          </w:p>
        </w:tc>
        <w:tc>
          <w:tcPr>
            <w:tcW w:w="1620" w:type="dxa"/>
            <w:gridSpan w:val="2"/>
          </w:tcPr>
          <w:p w14:paraId="40B5F3D0" w14:textId="77777777" w:rsidR="0016677A" w:rsidRDefault="0016677A" w:rsidP="00F06BC3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864" w:type="dxa"/>
            <w:gridSpan w:val="5"/>
          </w:tcPr>
          <w:p w14:paraId="1F575A57" w14:textId="77777777" w:rsidR="0016677A" w:rsidRDefault="0016677A" w:rsidP="00F06BC3"/>
        </w:tc>
      </w:tr>
      <w:tr w:rsidR="0016677A" w14:paraId="1ADE5ADA" w14:textId="77777777" w:rsidTr="009A09AE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wBefore w:w="127" w:type="dxa"/>
          <w:trHeight w:hRule="exact" w:val="360"/>
        </w:trPr>
        <w:tc>
          <w:tcPr>
            <w:tcW w:w="3041" w:type="dxa"/>
            <w:gridSpan w:val="2"/>
            <w:vAlign w:val="bottom"/>
          </w:tcPr>
          <w:p w14:paraId="07C98469" w14:textId="77777777" w:rsidR="0016677A" w:rsidRDefault="0016677A" w:rsidP="001555B8">
            <w:pPr>
              <w:spacing w:line="260" w:lineRule="exact"/>
              <w:ind w:left="9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uke</w:t>
            </w:r>
          </w:p>
        </w:tc>
        <w:tc>
          <w:tcPr>
            <w:tcW w:w="1620" w:type="dxa"/>
            <w:gridSpan w:val="2"/>
          </w:tcPr>
          <w:p w14:paraId="58E97766" w14:textId="77777777" w:rsidR="0016677A" w:rsidRDefault="0016677A" w:rsidP="00F06BC3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864" w:type="dxa"/>
            <w:gridSpan w:val="5"/>
          </w:tcPr>
          <w:p w14:paraId="0F967A4B" w14:textId="77777777" w:rsidR="0016677A" w:rsidRDefault="0016677A" w:rsidP="00F06BC3"/>
        </w:tc>
      </w:tr>
      <w:tr w:rsidR="0016677A" w14:paraId="5E901B8C" w14:textId="77777777" w:rsidTr="009A09AE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wBefore w:w="127" w:type="dxa"/>
          <w:trHeight w:hRule="exact" w:val="360"/>
        </w:trPr>
        <w:tc>
          <w:tcPr>
            <w:tcW w:w="3041" w:type="dxa"/>
            <w:gridSpan w:val="2"/>
            <w:vAlign w:val="bottom"/>
          </w:tcPr>
          <w:p w14:paraId="5F501B3C" w14:textId="77777777" w:rsidR="0016677A" w:rsidRDefault="0016677A" w:rsidP="001555B8">
            <w:pPr>
              <w:spacing w:line="260" w:lineRule="exact"/>
              <w:ind w:left="9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eri</w:t>
            </w:r>
          </w:p>
        </w:tc>
        <w:tc>
          <w:tcPr>
            <w:tcW w:w="1620" w:type="dxa"/>
            <w:gridSpan w:val="2"/>
          </w:tcPr>
          <w:p w14:paraId="1F31B5EC" w14:textId="77777777" w:rsidR="0016677A" w:rsidRDefault="0016677A" w:rsidP="00F06BC3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864" w:type="dxa"/>
            <w:gridSpan w:val="5"/>
          </w:tcPr>
          <w:p w14:paraId="511CF281" w14:textId="77777777" w:rsidR="0016677A" w:rsidRDefault="0016677A" w:rsidP="00F06BC3"/>
        </w:tc>
      </w:tr>
      <w:tr w:rsidR="0016677A" w14:paraId="1A48DDAD" w14:textId="77777777" w:rsidTr="009A09AE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wBefore w:w="127" w:type="dxa"/>
          <w:trHeight w:hRule="exact" w:val="360"/>
        </w:trPr>
        <w:tc>
          <w:tcPr>
            <w:tcW w:w="3041" w:type="dxa"/>
            <w:gridSpan w:val="2"/>
            <w:vAlign w:val="bottom"/>
          </w:tcPr>
          <w:p w14:paraId="597DBE26" w14:textId="77777777" w:rsidR="0016677A" w:rsidRDefault="0016677A" w:rsidP="001555B8">
            <w:pPr>
              <w:spacing w:line="260" w:lineRule="exact"/>
              <w:ind w:left="9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ri k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 w:rsidR="00F02557">
              <w:rPr>
                <w:rFonts w:ascii="Calibri" w:eastAsia="Calibri" w:hAnsi="Calibri" w:cs="Calibri"/>
                <w:position w:val="1"/>
                <w:sz w:val="22"/>
                <w:szCs w:val="22"/>
              </w:rPr>
              <w:t>(f. 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ce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)</w:t>
            </w:r>
          </w:p>
        </w:tc>
        <w:tc>
          <w:tcPr>
            <w:tcW w:w="1620" w:type="dxa"/>
            <w:gridSpan w:val="2"/>
          </w:tcPr>
          <w:p w14:paraId="47F48E0C" w14:textId="77777777" w:rsidR="0016677A" w:rsidRDefault="0016677A" w:rsidP="00F06BC3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864" w:type="dxa"/>
            <w:gridSpan w:val="5"/>
          </w:tcPr>
          <w:p w14:paraId="0BFA3ED3" w14:textId="77777777" w:rsidR="0016677A" w:rsidRDefault="0016677A" w:rsidP="00F06BC3"/>
        </w:tc>
      </w:tr>
      <w:tr w:rsidR="0016677A" w14:paraId="7BE329D0" w14:textId="77777777" w:rsidTr="009A09AE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wBefore w:w="127" w:type="dxa"/>
          <w:trHeight w:hRule="exact" w:val="360"/>
        </w:trPr>
        <w:tc>
          <w:tcPr>
            <w:tcW w:w="3041" w:type="dxa"/>
            <w:gridSpan w:val="2"/>
            <w:vAlign w:val="bottom"/>
          </w:tcPr>
          <w:p w14:paraId="786CF216" w14:textId="77777777" w:rsidR="0016677A" w:rsidRDefault="0016677A" w:rsidP="001555B8">
            <w:pPr>
              <w:spacing w:line="260" w:lineRule="exact"/>
              <w:ind w:left="9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ri k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ki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 dac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)</w:t>
            </w:r>
          </w:p>
        </w:tc>
        <w:tc>
          <w:tcPr>
            <w:tcW w:w="1620" w:type="dxa"/>
            <w:gridSpan w:val="2"/>
          </w:tcPr>
          <w:p w14:paraId="069037B2" w14:textId="77777777" w:rsidR="0016677A" w:rsidRDefault="0016677A" w:rsidP="00F06BC3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864" w:type="dxa"/>
            <w:gridSpan w:val="5"/>
          </w:tcPr>
          <w:p w14:paraId="65B56B53" w14:textId="77777777" w:rsidR="0016677A" w:rsidRDefault="0016677A" w:rsidP="00F06BC3"/>
        </w:tc>
      </w:tr>
      <w:tr w:rsidR="0016677A" w14:paraId="5036A304" w14:textId="77777777" w:rsidTr="009A09AE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wBefore w:w="127" w:type="dxa"/>
          <w:trHeight w:hRule="exact" w:val="360"/>
        </w:trPr>
        <w:tc>
          <w:tcPr>
            <w:tcW w:w="3041" w:type="dxa"/>
            <w:gridSpan w:val="2"/>
            <w:vAlign w:val="bottom"/>
          </w:tcPr>
          <w:p w14:paraId="54C80886" w14:textId="77777777" w:rsidR="0016677A" w:rsidRDefault="0016677A" w:rsidP="001555B8">
            <w:pPr>
              <w:spacing w:line="260" w:lineRule="exact"/>
              <w:ind w:left="9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Mawashi geri</w:t>
            </w:r>
          </w:p>
        </w:tc>
        <w:tc>
          <w:tcPr>
            <w:tcW w:w="1620" w:type="dxa"/>
            <w:gridSpan w:val="2"/>
          </w:tcPr>
          <w:p w14:paraId="18FBCF2E" w14:textId="77777777" w:rsidR="0016677A" w:rsidRDefault="0016677A" w:rsidP="00F06BC3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864" w:type="dxa"/>
            <w:gridSpan w:val="5"/>
          </w:tcPr>
          <w:p w14:paraId="0F47CAAA" w14:textId="77777777" w:rsidR="0016677A" w:rsidRDefault="0016677A" w:rsidP="00F06BC3"/>
        </w:tc>
      </w:tr>
      <w:tr w:rsidR="0016677A" w14:paraId="0BDE7C1A" w14:textId="77777777" w:rsidTr="009A09AE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wBefore w:w="127" w:type="dxa"/>
          <w:trHeight w:hRule="exact" w:val="360"/>
        </w:trPr>
        <w:tc>
          <w:tcPr>
            <w:tcW w:w="3041" w:type="dxa"/>
            <w:gridSpan w:val="2"/>
            <w:vAlign w:val="bottom"/>
          </w:tcPr>
          <w:p w14:paraId="5B18A053" w14:textId="77777777" w:rsidR="0016677A" w:rsidRDefault="0016677A" w:rsidP="001555B8">
            <w:pPr>
              <w:spacing w:line="260" w:lineRule="exact"/>
              <w:ind w:left="9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Ushiro geri</w:t>
            </w:r>
          </w:p>
        </w:tc>
        <w:tc>
          <w:tcPr>
            <w:tcW w:w="1620" w:type="dxa"/>
            <w:gridSpan w:val="2"/>
          </w:tcPr>
          <w:p w14:paraId="5ACB821E" w14:textId="77777777" w:rsidR="0016677A" w:rsidRDefault="0016677A" w:rsidP="00F06BC3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864" w:type="dxa"/>
            <w:gridSpan w:val="5"/>
          </w:tcPr>
          <w:p w14:paraId="4C4B9D4D" w14:textId="77777777" w:rsidR="0016677A" w:rsidRDefault="0016677A" w:rsidP="00F06BC3"/>
        </w:tc>
      </w:tr>
      <w:tr w:rsidR="001555B8" w14:paraId="18E153BC" w14:textId="77777777" w:rsidTr="009A09AE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wBefore w:w="127" w:type="dxa"/>
          <w:trHeight w:hRule="exact" w:val="360"/>
        </w:trPr>
        <w:tc>
          <w:tcPr>
            <w:tcW w:w="3041" w:type="dxa"/>
            <w:gridSpan w:val="2"/>
            <w:vAlign w:val="bottom"/>
          </w:tcPr>
          <w:p w14:paraId="714B9ED9" w14:textId="77777777" w:rsidR="001555B8" w:rsidRDefault="00F02557" w:rsidP="001555B8">
            <w:pPr>
              <w:spacing w:line="260" w:lineRule="exact"/>
              <w:ind w:left="93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Ura m</w:t>
            </w:r>
            <w:r w:rsidR="001555B8">
              <w:rPr>
                <w:rFonts w:ascii="Calibri" w:eastAsia="Calibri" w:hAnsi="Calibri" w:cs="Calibri"/>
                <w:position w:val="1"/>
                <w:sz w:val="22"/>
                <w:szCs w:val="22"/>
              </w:rPr>
              <w:t>awashi geri</w:t>
            </w:r>
          </w:p>
        </w:tc>
        <w:tc>
          <w:tcPr>
            <w:tcW w:w="1620" w:type="dxa"/>
            <w:gridSpan w:val="2"/>
          </w:tcPr>
          <w:p w14:paraId="7D19EDE1" w14:textId="77777777" w:rsidR="001555B8" w:rsidRDefault="001555B8" w:rsidP="00F06BC3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864" w:type="dxa"/>
            <w:gridSpan w:val="5"/>
          </w:tcPr>
          <w:p w14:paraId="66C7C51A" w14:textId="77777777" w:rsidR="001555B8" w:rsidRDefault="001555B8" w:rsidP="00F06BC3"/>
        </w:tc>
      </w:tr>
      <w:tr w:rsidR="00EB432F" w:rsidRPr="00E36E88" w14:paraId="4E1AEC45" w14:textId="77777777" w:rsidTr="009A09AE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wBefore w:w="127" w:type="dxa"/>
          <w:trHeight w:hRule="exact" w:val="297"/>
        </w:trPr>
        <w:tc>
          <w:tcPr>
            <w:tcW w:w="3041" w:type="dxa"/>
            <w:gridSpan w:val="2"/>
            <w:shd w:val="pct25" w:color="auto" w:fill="FFFFFF" w:themeFill="background1"/>
          </w:tcPr>
          <w:p w14:paraId="17560C3F" w14:textId="77777777" w:rsidR="00EB432F" w:rsidRPr="00E36E88" w:rsidRDefault="00EB432F" w:rsidP="00F06BC3">
            <w:pPr>
              <w:spacing w:line="260" w:lineRule="exact"/>
              <w:ind w:left="1024" w:right="1023"/>
              <w:jc w:val="center"/>
              <w:rPr>
                <w:rFonts w:ascii="Calibri" w:eastAsia="Calibri" w:hAnsi="Calibri" w:cs="Calibri"/>
                <w:sz w:val="24"/>
                <w:szCs w:val="22"/>
              </w:rPr>
            </w:pPr>
            <w:r w:rsidRPr="00E36E88"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2"/>
              </w:rPr>
              <w:t>S</w:t>
            </w:r>
            <w:r w:rsidRPr="00E36E88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2"/>
              </w:rPr>
              <w:t>tances</w:t>
            </w:r>
          </w:p>
        </w:tc>
        <w:tc>
          <w:tcPr>
            <w:tcW w:w="1620" w:type="dxa"/>
            <w:gridSpan w:val="2"/>
            <w:shd w:val="pct25" w:color="auto" w:fill="FFFFFF" w:themeFill="background1"/>
          </w:tcPr>
          <w:p w14:paraId="5B208229" w14:textId="77777777" w:rsidR="00EB432F" w:rsidRPr="00E36E88" w:rsidRDefault="00EB432F" w:rsidP="00E96C4B">
            <w:pPr>
              <w:spacing w:line="260" w:lineRule="exact"/>
              <w:jc w:val="center"/>
              <w:rPr>
                <w:rFonts w:ascii="Calibri" w:eastAsia="Calibri" w:hAnsi="Calibri" w:cs="Calibri"/>
                <w:sz w:val="24"/>
                <w:szCs w:val="22"/>
              </w:rPr>
            </w:pPr>
            <w:r w:rsidRPr="00E36E88"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2"/>
              </w:rPr>
              <w:t>S</w:t>
            </w:r>
            <w:r w:rsidRPr="00E36E88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2"/>
              </w:rPr>
              <w:t>core</w:t>
            </w:r>
            <w:r w:rsidR="00E96C4B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2"/>
              </w:rPr>
              <w:t xml:space="preserve"> 1-5</w:t>
            </w:r>
          </w:p>
        </w:tc>
        <w:tc>
          <w:tcPr>
            <w:tcW w:w="6864" w:type="dxa"/>
            <w:gridSpan w:val="5"/>
            <w:shd w:val="pct25" w:color="auto" w:fill="FFFFFF" w:themeFill="background1"/>
          </w:tcPr>
          <w:p w14:paraId="092E3E5B" w14:textId="77777777" w:rsidR="00EB432F" w:rsidRPr="00E36E88" w:rsidRDefault="00EB432F" w:rsidP="00F06BC3">
            <w:pPr>
              <w:spacing w:line="260" w:lineRule="exact"/>
              <w:ind w:left="2809" w:right="2812"/>
              <w:jc w:val="center"/>
              <w:rPr>
                <w:rFonts w:ascii="Calibri" w:eastAsia="Calibri" w:hAnsi="Calibri" w:cs="Calibri"/>
                <w:sz w:val="24"/>
                <w:szCs w:val="22"/>
              </w:rPr>
            </w:pPr>
            <w:r w:rsidRPr="00E36E88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2"/>
              </w:rPr>
              <w:t>C</w:t>
            </w:r>
            <w:r w:rsidRPr="00E36E88">
              <w:rPr>
                <w:rFonts w:ascii="Calibri" w:eastAsia="Calibri" w:hAnsi="Calibri" w:cs="Calibri"/>
                <w:b/>
                <w:position w:val="1"/>
                <w:sz w:val="24"/>
                <w:szCs w:val="22"/>
              </w:rPr>
              <w:t>omments</w:t>
            </w:r>
          </w:p>
        </w:tc>
      </w:tr>
      <w:tr w:rsidR="0016677A" w14:paraId="509104E8" w14:textId="77777777" w:rsidTr="009A09AE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wBefore w:w="127" w:type="dxa"/>
          <w:trHeight w:hRule="exact" w:val="360"/>
        </w:trPr>
        <w:tc>
          <w:tcPr>
            <w:tcW w:w="3041" w:type="dxa"/>
            <w:gridSpan w:val="2"/>
            <w:vAlign w:val="bottom"/>
          </w:tcPr>
          <w:p w14:paraId="79E6EA48" w14:textId="77777777" w:rsidR="0016677A" w:rsidRDefault="0016677A" w:rsidP="001555B8">
            <w:pPr>
              <w:spacing w:line="260" w:lineRule="exact"/>
              <w:ind w:left="9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ce</w:t>
            </w:r>
          </w:p>
        </w:tc>
        <w:tc>
          <w:tcPr>
            <w:tcW w:w="1620" w:type="dxa"/>
            <w:gridSpan w:val="2"/>
          </w:tcPr>
          <w:p w14:paraId="2AB6B67B" w14:textId="77777777" w:rsidR="0016677A" w:rsidRDefault="0016677A" w:rsidP="00F06BC3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864" w:type="dxa"/>
            <w:gridSpan w:val="5"/>
          </w:tcPr>
          <w:p w14:paraId="3E835CEF" w14:textId="77777777" w:rsidR="0016677A" w:rsidRDefault="0016677A" w:rsidP="00F06BC3"/>
        </w:tc>
      </w:tr>
      <w:tr w:rsidR="0016677A" w14:paraId="3E3ED309" w14:textId="77777777" w:rsidTr="009A09AE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wBefore w:w="127" w:type="dxa"/>
          <w:trHeight w:hRule="exact" w:val="360"/>
        </w:trPr>
        <w:tc>
          <w:tcPr>
            <w:tcW w:w="3041" w:type="dxa"/>
            <w:gridSpan w:val="2"/>
            <w:vAlign w:val="bottom"/>
          </w:tcPr>
          <w:p w14:paraId="66760814" w14:textId="77777777" w:rsidR="0016677A" w:rsidRDefault="0016677A" w:rsidP="001555B8">
            <w:pPr>
              <w:spacing w:line="260" w:lineRule="exact"/>
              <w:ind w:left="9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Back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ce</w:t>
            </w:r>
          </w:p>
        </w:tc>
        <w:tc>
          <w:tcPr>
            <w:tcW w:w="1620" w:type="dxa"/>
            <w:gridSpan w:val="2"/>
          </w:tcPr>
          <w:p w14:paraId="5920D243" w14:textId="77777777" w:rsidR="0016677A" w:rsidRDefault="0016677A" w:rsidP="00F06BC3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864" w:type="dxa"/>
            <w:gridSpan w:val="5"/>
          </w:tcPr>
          <w:p w14:paraId="5B2F3CDD" w14:textId="77777777" w:rsidR="0016677A" w:rsidRDefault="0016677A" w:rsidP="00F06BC3"/>
        </w:tc>
      </w:tr>
      <w:tr w:rsidR="0016677A" w14:paraId="6D82B740" w14:textId="77777777" w:rsidTr="009A09AE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wBefore w:w="127" w:type="dxa"/>
          <w:trHeight w:hRule="exact" w:val="360"/>
        </w:trPr>
        <w:tc>
          <w:tcPr>
            <w:tcW w:w="3041" w:type="dxa"/>
            <w:gridSpan w:val="2"/>
            <w:vAlign w:val="bottom"/>
          </w:tcPr>
          <w:p w14:paraId="0B32D791" w14:textId="77777777" w:rsidR="0016677A" w:rsidRDefault="0016677A" w:rsidP="001555B8">
            <w:pPr>
              <w:spacing w:line="260" w:lineRule="exact"/>
              <w:ind w:left="9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Ki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 dac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</w:p>
        </w:tc>
        <w:tc>
          <w:tcPr>
            <w:tcW w:w="1620" w:type="dxa"/>
            <w:gridSpan w:val="2"/>
          </w:tcPr>
          <w:p w14:paraId="38847A3E" w14:textId="77777777" w:rsidR="0016677A" w:rsidRDefault="0016677A" w:rsidP="00F06BC3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864" w:type="dxa"/>
            <w:gridSpan w:val="5"/>
          </w:tcPr>
          <w:p w14:paraId="4D526893" w14:textId="77777777" w:rsidR="0016677A" w:rsidRDefault="0016677A" w:rsidP="00F06BC3"/>
        </w:tc>
      </w:tr>
      <w:tr w:rsidR="0016677A" w14:paraId="769C2834" w14:textId="77777777" w:rsidTr="009A09AE">
        <w:tblPrEx>
          <w:jc w:val="left"/>
          <w:tblLook w:val="0000" w:firstRow="0" w:lastRow="0" w:firstColumn="0" w:lastColumn="0" w:noHBand="0" w:noVBand="0"/>
        </w:tblPrEx>
        <w:trPr>
          <w:gridBefore w:val="1"/>
          <w:wBefore w:w="127" w:type="dxa"/>
          <w:trHeight w:hRule="exact" w:val="360"/>
        </w:trPr>
        <w:tc>
          <w:tcPr>
            <w:tcW w:w="3041" w:type="dxa"/>
            <w:gridSpan w:val="2"/>
            <w:vAlign w:val="bottom"/>
          </w:tcPr>
          <w:p w14:paraId="4ABD0903" w14:textId="77777777" w:rsidR="0016677A" w:rsidRPr="002859B9" w:rsidRDefault="0016677A" w:rsidP="001555B8">
            <w:pPr>
              <w:rPr>
                <w:rFonts w:asciiTheme="minorHAnsi" w:hAnsiTheme="minorHAnsi"/>
              </w:rPr>
            </w:pPr>
            <w:r w:rsidRPr="00B532AF">
              <w:rPr>
                <w:rFonts w:asciiTheme="minorHAnsi" w:hAnsiTheme="minorHAnsi"/>
                <w:sz w:val="22"/>
              </w:rPr>
              <w:t>Other Stances</w:t>
            </w:r>
          </w:p>
        </w:tc>
        <w:tc>
          <w:tcPr>
            <w:tcW w:w="1620" w:type="dxa"/>
            <w:gridSpan w:val="2"/>
          </w:tcPr>
          <w:p w14:paraId="510F8E2F" w14:textId="77777777" w:rsidR="0016677A" w:rsidRPr="002859B9" w:rsidRDefault="0016677A" w:rsidP="00F06BC3">
            <w:pPr>
              <w:pStyle w:val="NoSpacing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6864" w:type="dxa"/>
            <w:gridSpan w:val="5"/>
          </w:tcPr>
          <w:p w14:paraId="5CCE6F99" w14:textId="77777777" w:rsidR="0016677A" w:rsidRDefault="0016677A" w:rsidP="00F06BC3"/>
        </w:tc>
      </w:tr>
      <w:tr w:rsidR="00EB432F" w:rsidRPr="00E36E88" w14:paraId="080EF48D" w14:textId="77777777" w:rsidTr="009A09AE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127" w:type="dxa"/>
          <w:wAfter w:w="10" w:type="dxa"/>
          <w:trHeight w:hRule="exact" w:val="300"/>
        </w:trPr>
        <w:tc>
          <w:tcPr>
            <w:tcW w:w="3041" w:type="dxa"/>
            <w:gridSpan w:val="2"/>
            <w:shd w:val="pct25" w:color="auto" w:fill="FFFFFF" w:themeFill="background1"/>
          </w:tcPr>
          <w:p w14:paraId="5FBF5B1C" w14:textId="77777777" w:rsidR="00EB432F" w:rsidRPr="00E36E88" w:rsidRDefault="00EB432F" w:rsidP="00F06BC3">
            <w:pPr>
              <w:spacing w:line="260" w:lineRule="exact"/>
              <w:ind w:left="931"/>
              <w:rPr>
                <w:rFonts w:ascii="Calibri" w:eastAsia="Calibri" w:hAnsi="Calibri" w:cs="Calibri"/>
                <w:sz w:val="24"/>
                <w:szCs w:val="22"/>
              </w:rPr>
            </w:pPr>
            <w:r w:rsidRPr="00E36E88">
              <w:rPr>
                <w:rFonts w:ascii="Calibri" w:eastAsia="Calibri" w:hAnsi="Calibri" w:cs="Calibri"/>
                <w:b/>
                <w:position w:val="1"/>
                <w:sz w:val="24"/>
                <w:szCs w:val="22"/>
              </w:rPr>
              <w:t>D</w:t>
            </w:r>
            <w:r w:rsidRPr="00E36E88"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2"/>
              </w:rPr>
              <w:t>oub</w:t>
            </w:r>
            <w:r w:rsidRPr="00E36E88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2"/>
              </w:rPr>
              <w:t>l</w:t>
            </w:r>
            <w:r w:rsidRPr="00E36E88">
              <w:rPr>
                <w:rFonts w:ascii="Calibri" w:eastAsia="Calibri" w:hAnsi="Calibri" w:cs="Calibri"/>
                <w:b/>
                <w:position w:val="1"/>
                <w:sz w:val="24"/>
                <w:szCs w:val="22"/>
              </w:rPr>
              <w:t>e</w:t>
            </w:r>
            <w:r w:rsidRPr="00E36E88"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2"/>
              </w:rPr>
              <w:t xml:space="preserve"> </w:t>
            </w:r>
            <w:r w:rsidRPr="00E36E88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2"/>
              </w:rPr>
              <w:t>B</w:t>
            </w:r>
            <w:r w:rsidRPr="00E36E88"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2"/>
              </w:rPr>
              <w:t>a</w:t>
            </w:r>
            <w:r w:rsidRPr="00E36E88">
              <w:rPr>
                <w:rFonts w:ascii="Calibri" w:eastAsia="Calibri" w:hAnsi="Calibri" w:cs="Calibri"/>
                <w:b/>
                <w:position w:val="1"/>
                <w:sz w:val="24"/>
                <w:szCs w:val="22"/>
              </w:rPr>
              <w:t>s</w:t>
            </w:r>
            <w:r w:rsidRPr="00E36E88"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2"/>
              </w:rPr>
              <w:t>i</w:t>
            </w:r>
            <w:r w:rsidRPr="00E36E88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2"/>
              </w:rPr>
              <w:t>c</w:t>
            </w:r>
            <w:r w:rsidRPr="00E36E88">
              <w:rPr>
                <w:rFonts w:ascii="Calibri" w:eastAsia="Calibri" w:hAnsi="Calibri" w:cs="Calibri"/>
                <w:b/>
                <w:position w:val="1"/>
                <w:sz w:val="24"/>
                <w:szCs w:val="22"/>
              </w:rPr>
              <w:t>s</w:t>
            </w:r>
          </w:p>
        </w:tc>
        <w:tc>
          <w:tcPr>
            <w:tcW w:w="1620" w:type="dxa"/>
            <w:gridSpan w:val="2"/>
            <w:shd w:val="pct25" w:color="auto" w:fill="FFFFFF" w:themeFill="background1"/>
          </w:tcPr>
          <w:p w14:paraId="4B1723B4" w14:textId="77777777" w:rsidR="00EB432F" w:rsidRPr="00E36E88" w:rsidRDefault="00E96C4B" w:rsidP="00E96C4B">
            <w:pPr>
              <w:spacing w:line="260" w:lineRule="exact"/>
              <w:jc w:val="center"/>
              <w:rPr>
                <w:rFonts w:ascii="Calibri" w:eastAsia="Calibri" w:hAnsi="Calibri" w:cs="Calibri"/>
                <w:sz w:val="24"/>
                <w:szCs w:val="22"/>
              </w:rPr>
            </w:pPr>
            <w:r w:rsidRPr="00E36E88"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2"/>
              </w:rPr>
              <w:t>S</w:t>
            </w:r>
            <w:r w:rsidRPr="00E36E88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2"/>
              </w:rPr>
              <w:t>core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2"/>
              </w:rPr>
              <w:t xml:space="preserve"> 1-5</w:t>
            </w:r>
          </w:p>
        </w:tc>
        <w:tc>
          <w:tcPr>
            <w:tcW w:w="6854" w:type="dxa"/>
            <w:gridSpan w:val="4"/>
            <w:shd w:val="pct25" w:color="auto" w:fill="FFFFFF" w:themeFill="background1"/>
          </w:tcPr>
          <w:p w14:paraId="51C184C2" w14:textId="77777777" w:rsidR="00EB432F" w:rsidRPr="00E36E88" w:rsidRDefault="00EB432F" w:rsidP="00F06BC3">
            <w:pPr>
              <w:spacing w:line="260" w:lineRule="exact"/>
              <w:ind w:left="2809" w:right="2812"/>
              <w:jc w:val="center"/>
              <w:rPr>
                <w:rFonts w:ascii="Calibri" w:eastAsia="Calibri" w:hAnsi="Calibri" w:cs="Calibri"/>
                <w:sz w:val="24"/>
                <w:szCs w:val="22"/>
              </w:rPr>
            </w:pPr>
            <w:r w:rsidRPr="00E36E88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2"/>
              </w:rPr>
              <w:t>C</w:t>
            </w:r>
            <w:r w:rsidRPr="00E36E88">
              <w:rPr>
                <w:rFonts w:ascii="Calibri" w:eastAsia="Calibri" w:hAnsi="Calibri" w:cs="Calibri"/>
                <w:b/>
                <w:position w:val="1"/>
                <w:sz w:val="24"/>
                <w:szCs w:val="22"/>
              </w:rPr>
              <w:t>omments</w:t>
            </w:r>
          </w:p>
        </w:tc>
      </w:tr>
      <w:tr w:rsidR="00E76B85" w14:paraId="78FD2D74" w14:textId="77777777" w:rsidTr="009A09AE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127" w:type="dxa"/>
          <w:wAfter w:w="10" w:type="dxa"/>
          <w:trHeight w:hRule="exact" w:val="360"/>
        </w:trPr>
        <w:tc>
          <w:tcPr>
            <w:tcW w:w="3041" w:type="dxa"/>
            <w:gridSpan w:val="2"/>
            <w:vAlign w:val="bottom"/>
          </w:tcPr>
          <w:p w14:paraId="40C8722E" w14:textId="77777777" w:rsidR="00E76B85" w:rsidRDefault="00E76B85" w:rsidP="001555B8">
            <w:pPr>
              <w:spacing w:line="260" w:lineRule="exact"/>
              <w:ind w:left="9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i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zu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ki</w:t>
            </w:r>
            <w:r w:rsidR="005F454C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ku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zu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ki</w:t>
            </w:r>
          </w:p>
        </w:tc>
        <w:tc>
          <w:tcPr>
            <w:tcW w:w="1620" w:type="dxa"/>
            <w:gridSpan w:val="2"/>
          </w:tcPr>
          <w:p w14:paraId="64D127F3" w14:textId="77777777" w:rsidR="00E76B85" w:rsidRDefault="00E76B85" w:rsidP="00F06BC3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854" w:type="dxa"/>
            <w:gridSpan w:val="4"/>
          </w:tcPr>
          <w:p w14:paraId="46F67BEE" w14:textId="77777777" w:rsidR="00E76B85" w:rsidRDefault="00E76B85" w:rsidP="00F06BC3"/>
        </w:tc>
      </w:tr>
      <w:tr w:rsidR="00E76B85" w14:paraId="09CD8CEF" w14:textId="77777777" w:rsidTr="009A09AE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127" w:type="dxa"/>
          <w:wAfter w:w="10" w:type="dxa"/>
          <w:trHeight w:hRule="exact" w:val="360"/>
        </w:trPr>
        <w:tc>
          <w:tcPr>
            <w:tcW w:w="3041" w:type="dxa"/>
            <w:gridSpan w:val="2"/>
            <w:vAlign w:val="bottom"/>
          </w:tcPr>
          <w:p w14:paraId="23C5ACBC" w14:textId="77777777" w:rsidR="00E76B85" w:rsidRDefault="00E76B85" w:rsidP="001555B8">
            <w:pPr>
              <w:spacing w:line="260" w:lineRule="exact"/>
              <w:ind w:left="9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eda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 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arai</w:t>
            </w:r>
            <w:r w:rsidR="005F454C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,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aku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zu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ki</w:t>
            </w:r>
          </w:p>
        </w:tc>
        <w:tc>
          <w:tcPr>
            <w:tcW w:w="1620" w:type="dxa"/>
            <w:gridSpan w:val="2"/>
          </w:tcPr>
          <w:p w14:paraId="718069DB" w14:textId="77777777" w:rsidR="00E76B85" w:rsidRDefault="00E76B85" w:rsidP="00F06BC3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854" w:type="dxa"/>
            <w:gridSpan w:val="4"/>
          </w:tcPr>
          <w:p w14:paraId="6669F449" w14:textId="77777777" w:rsidR="00E76B85" w:rsidRDefault="00E76B85" w:rsidP="00F06BC3"/>
        </w:tc>
      </w:tr>
      <w:tr w:rsidR="00E76B85" w14:paraId="7249AA5B" w14:textId="77777777" w:rsidTr="009A09AE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127" w:type="dxa"/>
          <w:wAfter w:w="10" w:type="dxa"/>
          <w:trHeight w:hRule="exact" w:val="360"/>
        </w:trPr>
        <w:tc>
          <w:tcPr>
            <w:tcW w:w="3041" w:type="dxa"/>
            <w:gridSpan w:val="2"/>
            <w:vAlign w:val="bottom"/>
          </w:tcPr>
          <w:p w14:paraId="2DA45C55" w14:textId="77777777" w:rsidR="00E76B85" w:rsidRDefault="00E76B85" w:rsidP="001555B8">
            <w:pPr>
              <w:spacing w:line="260" w:lineRule="exact"/>
              <w:ind w:left="9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ke</w:t>
            </w:r>
            <w:r w:rsidR="005F454C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 xml:space="preserve">,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aku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zu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ki</w:t>
            </w:r>
          </w:p>
        </w:tc>
        <w:tc>
          <w:tcPr>
            <w:tcW w:w="1620" w:type="dxa"/>
            <w:gridSpan w:val="2"/>
          </w:tcPr>
          <w:p w14:paraId="1576E280" w14:textId="77777777" w:rsidR="00E76B85" w:rsidRDefault="00E76B85" w:rsidP="00F06BC3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854" w:type="dxa"/>
            <w:gridSpan w:val="4"/>
          </w:tcPr>
          <w:p w14:paraId="0CDC1621" w14:textId="77777777" w:rsidR="00E76B85" w:rsidRDefault="00E76B85" w:rsidP="00F06BC3"/>
        </w:tc>
      </w:tr>
      <w:tr w:rsidR="00E76B85" w14:paraId="1FF1DD95" w14:textId="77777777" w:rsidTr="009A09AE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127" w:type="dxa"/>
          <w:wAfter w:w="10" w:type="dxa"/>
          <w:trHeight w:hRule="exact" w:val="360"/>
        </w:trPr>
        <w:tc>
          <w:tcPr>
            <w:tcW w:w="3041" w:type="dxa"/>
            <w:gridSpan w:val="2"/>
            <w:vAlign w:val="bottom"/>
          </w:tcPr>
          <w:p w14:paraId="0F195202" w14:textId="77777777" w:rsidR="00E76B85" w:rsidRDefault="008925F6" w:rsidP="001555B8">
            <w:pPr>
              <w:spacing w:line="260" w:lineRule="exact"/>
              <w:ind w:left="9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Ude s</w:t>
            </w:r>
            <w:r w:rsidR="00E76B85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 w:rsidR="00E76B85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 w:rsidR="00E76B85"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 w:rsidR="00E76B85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 w:rsidR="00E76B85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u</w:t>
            </w:r>
            <w:r w:rsidR="00E76B85">
              <w:rPr>
                <w:rFonts w:ascii="Calibri" w:eastAsia="Calibri" w:hAnsi="Calibri" w:cs="Calibri"/>
                <w:position w:val="1"/>
                <w:sz w:val="22"/>
                <w:szCs w:val="22"/>
              </w:rPr>
              <w:t>ke</w:t>
            </w:r>
            <w:r w:rsidR="005F454C">
              <w:rPr>
                <w:rFonts w:ascii="Calibri" w:eastAsia="Calibri" w:hAnsi="Calibri" w:cs="Calibri"/>
                <w:spacing w:val="3"/>
                <w:position w:val="1"/>
                <w:sz w:val="22"/>
                <w:szCs w:val="22"/>
              </w:rPr>
              <w:t xml:space="preserve">, </w:t>
            </w:r>
            <w:r w:rsidR="00E76B85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g</w:t>
            </w:r>
            <w:r w:rsidR="00E76B85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y</w:t>
            </w:r>
            <w:r w:rsidR="00E76B85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aku </w:t>
            </w:r>
            <w:r w:rsidR="00E76B85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zu</w:t>
            </w:r>
            <w:r w:rsidR="00E76B85">
              <w:rPr>
                <w:rFonts w:ascii="Calibri" w:eastAsia="Calibri" w:hAnsi="Calibri" w:cs="Calibri"/>
                <w:position w:val="1"/>
                <w:sz w:val="22"/>
                <w:szCs w:val="22"/>
              </w:rPr>
              <w:t>ki</w:t>
            </w:r>
          </w:p>
        </w:tc>
        <w:tc>
          <w:tcPr>
            <w:tcW w:w="1620" w:type="dxa"/>
            <w:gridSpan w:val="2"/>
          </w:tcPr>
          <w:p w14:paraId="596BCE66" w14:textId="77777777" w:rsidR="00E76B85" w:rsidRDefault="00E76B85" w:rsidP="00F06BC3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854" w:type="dxa"/>
            <w:gridSpan w:val="4"/>
          </w:tcPr>
          <w:p w14:paraId="17D9F753" w14:textId="77777777" w:rsidR="00E76B85" w:rsidRDefault="00E76B85" w:rsidP="00F06BC3"/>
        </w:tc>
      </w:tr>
      <w:tr w:rsidR="00E76B85" w14:paraId="65320FF9" w14:textId="77777777" w:rsidTr="009A09AE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127" w:type="dxa"/>
          <w:wAfter w:w="10" w:type="dxa"/>
          <w:trHeight w:hRule="exact" w:val="360"/>
        </w:trPr>
        <w:tc>
          <w:tcPr>
            <w:tcW w:w="3041" w:type="dxa"/>
            <w:gridSpan w:val="2"/>
            <w:vAlign w:val="bottom"/>
          </w:tcPr>
          <w:p w14:paraId="1CCE59F9" w14:textId="77777777" w:rsidR="00E76B85" w:rsidRDefault="008925F6" w:rsidP="001555B8">
            <w:pPr>
              <w:spacing w:line="260" w:lineRule="exact"/>
              <w:ind w:left="9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Ude u</w:t>
            </w:r>
            <w:r w:rsidR="00E76B85">
              <w:rPr>
                <w:rFonts w:ascii="Calibri" w:eastAsia="Calibri" w:hAnsi="Calibri" w:cs="Calibri"/>
                <w:position w:val="1"/>
                <w:sz w:val="22"/>
                <w:szCs w:val="22"/>
              </w:rPr>
              <w:t>chi</w:t>
            </w:r>
            <w:r w:rsidR="00E76B85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 w:rsidR="00E76B85">
              <w:rPr>
                <w:rFonts w:ascii="Calibri" w:eastAsia="Calibri" w:hAnsi="Calibri" w:cs="Calibri"/>
                <w:position w:val="1"/>
                <w:sz w:val="22"/>
                <w:szCs w:val="22"/>
              </w:rPr>
              <w:t>uke</w:t>
            </w:r>
            <w:r w:rsidR="005F454C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 xml:space="preserve">, </w:t>
            </w:r>
            <w:r w:rsidR="00E76B85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g</w:t>
            </w:r>
            <w:r w:rsidR="00E76B85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y</w:t>
            </w:r>
            <w:r w:rsidR="00E76B85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aku </w:t>
            </w:r>
            <w:r w:rsidR="00E76B85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zu</w:t>
            </w:r>
            <w:r w:rsidR="00E76B85">
              <w:rPr>
                <w:rFonts w:ascii="Calibri" w:eastAsia="Calibri" w:hAnsi="Calibri" w:cs="Calibri"/>
                <w:position w:val="1"/>
                <w:sz w:val="22"/>
                <w:szCs w:val="22"/>
              </w:rPr>
              <w:t>ki</w:t>
            </w:r>
          </w:p>
        </w:tc>
        <w:tc>
          <w:tcPr>
            <w:tcW w:w="1620" w:type="dxa"/>
            <w:gridSpan w:val="2"/>
          </w:tcPr>
          <w:p w14:paraId="335E6BD1" w14:textId="77777777" w:rsidR="00E76B85" w:rsidRDefault="00E76B85" w:rsidP="00F06BC3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854" w:type="dxa"/>
            <w:gridSpan w:val="4"/>
          </w:tcPr>
          <w:p w14:paraId="485AF9E8" w14:textId="77777777" w:rsidR="00E76B85" w:rsidRDefault="00E76B85" w:rsidP="00F06BC3"/>
        </w:tc>
      </w:tr>
      <w:tr w:rsidR="00E76B85" w14:paraId="28E40E83" w14:textId="77777777" w:rsidTr="009A09AE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127" w:type="dxa"/>
          <w:wAfter w:w="10" w:type="dxa"/>
          <w:trHeight w:hRule="exact" w:val="360"/>
        </w:trPr>
        <w:tc>
          <w:tcPr>
            <w:tcW w:w="3041" w:type="dxa"/>
            <w:gridSpan w:val="2"/>
            <w:vAlign w:val="bottom"/>
          </w:tcPr>
          <w:p w14:paraId="4C9BA35D" w14:textId="77777777" w:rsidR="00E76B85" w:rsidRDefault="00E76B85" w:rsidP="001555B8">
            <w:pPr>
              <w:spacing w:line="260" w:lineRule="exact"/>
              <w:ind w:left="9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Sh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 w:rsidR="005F454C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 xml:space="preserve">,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ki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</w:p>
        </w:tc>
        <w:tc>
          <w:tcPr>
            <w:tcW w:w="1620" w:type="dxa"/>
            <w:gridSpan w:val="2"/>
          </w:tcPr>
          <w:p w14:paraId="09D713CF" w14:textId="77777777" w:rsidR="00E76B85" w:rsidRDefault="00E76B85" w:rsidP="00F06BC3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854" w:type="dxa"/>
            <w:gridSpan w:val="4"/>
          </w:tcPr>
          <w:p w14:paraId="1B1FAAB1" w14:textId="77777777" w:rsidR="00E76B85" w:rsidRDefault="00E76B85" w:rsidP="00F06BC3"/>
        </w:tc>
      </w:tr>
      <w:tr w:rsidR="00E76B85" w14:paraId="3A343F6A" w14:textId="77777777" w:rsidTr="009A09AE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127" w:type="dxa"/>
          <w:wAfter w:w="10" w:type="dxa"/>
          <w:trHeight w:hRule="exact" w:val="360"/>
        </w:trPr>
        <w:tc>
          <w:tcPr>
            <w:tcW w:w="3041" w:type="dxa"/>
            <w:gridSpan w:val="2"/>
            <w:vAlign w:val="bottom"/>
          </w:tcPr>
          <w:p w14:paraId="500D72A2" w14:textId="77777777" w:rsidR="00E76B85" w:rsidRDefault="00E76B85" w:rsidP="001555B8">
            <w:pPr>
              <w:spacing w:line="260" w:lineRule="exact"/>
              <w:ind w:left="9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geri</w:t>
            </w:r>
            <w:r w:rsidR="005F454C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,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i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zu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ki</w:t>
            </w:r>
          </w:p>
        </w:tc>
        <w:tc>
          <w:tcPr>
            <w:tcW w:w="1620" w:type="dxa"/>
            <w:gridSpan w:val="2"/>
          </w:tcPr>
          <w:p w14:paraId="2EF38FC9" w14:textId="77777777" w:rsidR="00E76B85" w:rsidRDefault="00E76B85" w:rsidP="00F06BC3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854" w:type="dxa"/>
            <w:gridSpan w:val="4"/>
          </w:tcPr>
          <w:p w14:paraId="50DFF12E" w14:textId="77777777" w:rsidR="00E76B85" w:rsidRDefault="00E76B85" w:rsidP="00F06BC3"/>
        </w:tc>
      </w:tr>
      <w:tr w:rsidR="00E76B85" w14:paraId="6DC37992" w14:textId="77777777" w:rsidTr="009A09AE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127" w:type="dxa"/>
          <w:wAfter w:w="10" w:type="dxa"/>
          <w:trHeight w:hRule="exact" w:val="360"/>
        </w:trPr>
        <w:tc>
          <w:tcPr>
            <w:tcW w:w="3041" w:type="dxa"/>
            <w:gridSpan w:val="2"/>
            <w:vAlign w:val="bottom"/>
          </w:tcPr>
          <w:p w14:paraId="017186D9" w14:textId="77777777" w:rsidR="00E76B85" w:rsidRDefault="00E76B85" w:rsidP="001555B8">
            <w:pPr>
              <w:spacing w:line="260" w:lineRule="exact"/>
              <w:ind w:left="9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geri</w:t>
            </w:r>
            <w:r w:rsidR="005F454C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, 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aku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zu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ki</w:t>
            </w:r>
          </w:p>
        </w:tc>
        <w:tc>
          <w:tcPr>
            <w:tcW w:w="1620" w:type="dxa"/>
            <w:gridSpan w:val="2"/>
          </w:tcPr>
          <w:p w14:paraId="7B4EF54A" w14:textId="77777777" w:rsidR="00E76B85" w:rsidRDefault="00E76B85" w:rsidP="00F06BC3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854" w:type="dxa"/>
            <w:gridSpan w:val="4"/>
          </w:tcPr>
          <w:p w14:paraId="1F251C82" w14:textId="77777777" w:rsidR="00E76B85" w:rsidRDefault="00E76B85" w:rsidP="00F06BC3"/>
        </w:tc>
      </w:tr>
      <w:tr w:rsidR="00E76B85" w14:paraId="6E3A1754" w14:textId="77777777" w:rsidTr="009A09AE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127" w:type="dxa"/>
          <w:wAfter w:w="10" w:type="dxa"/>
          <w:trHeight w:hRule="exact" w:val="360"/>
        </w:trPr>
        <w:tc>
          <w:tcPr>
            <w:tcW w:w="3041" w:type="dxa"/>
            <w:gridSpan w:val="2"/>
            <w:vAlign w:val="bottom"/>
          </w:tcPr>
          <w:p w14:paraId="7F1BC7C7" w14:textId="77777777" w:rsidR="00E76B85" w:rsidRDefault="00E76B85" w:rsidP="001555B8">
            <w:pPr>
              <w:spacing w:line="260" w:lineRule="exact"/>
              <w:ind w:left="9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Yo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eri</w:t>
            </w:r>
            <w:r w:rsidR="00393A61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 xml:space="preserve"> </w:t>
            </w:r>
            <w:r w:rsidR="005F454C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 xml:space="preserve">kekomi,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gy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aku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zu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ki</w:t>
            </w:r>
          </w:p>
        </w:tc>
        <w:tc>
          <w:tcPr>
            <w:tcW w:w="1620" w:type="dxa"/>
            <w:gridSpan w:val="2"/>
          </w:tcPr>
          <w:p w14:paraId="67CC134E" w14:textId="77777777" w:rsidR="00E76B85" w:rsidRDefault="00E76B85" w:rsidP="00F06BC3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854" w:type="dxa"/>
            <w:gridSpan w:val="4"/>
          </w:tcPr>
          <w:p w14:paraId="1B0D7479" w14:textId="77777777" w:rsidR="00E76B85" w:rsidRDefault="00E76B85" w:rsidP="00F06BC3"/>
        </w:tc>
      </w:tr>
      <w:tr w:rsidR="00E76B85" w14:paraId="015AB171" w14:textId="77777777" w:rsidTr="009A09AE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127" w:type="dxa"/>
          <w:wAfter w:w="10" w:type="dxa"/>
          <w:trHeight w:hRule="exact" w:val="360"/>
        </w:trPr>
        <w:tc>
          <w:tcPr>
            <w:tcW w:w="3041" w:type="dxa"/>
            <w:gridSpan w:val="2"/>
            <w:vAlign w:val="bottom"/>
          </w:tcPr>
          <w:p w14:paraId="459DD565" w14:textId="77777777" w:rsidR="00E76B85" w:rsidRDefault="00E76B85" w:rsidP="001555B8">
            <w:pPr>
              <w:spacing w:line="260" w:lineRule="exact"/>
              <w:ind w:left="9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aw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shi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geri</w:t>
            </w:r>
            <w:r w:rsidR="005F454C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, 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aku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zu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ki</w:t>
            </w:r>
          </w:p>
        </w:tc>
        <w:tc>
          <w:tcPr>
            <w:tcW w:w="1620" w:type="dxa"/>
            <w:gridSpan w:val="2"/>
          </w:tcPr>
          <w:p w14:paraId="5310627A" w14:textId="77777777" w:rsidR="00E76B85" w:rsidRDefault="00E76B85" w:rsidP="00F06BC3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854" w:type="dxa"/>
            <w:gridSpan w:val="4"/>
          </w:tcPr>
          <w:p w14:paraId="369EB38B" w14:textId="77777777" w:rsidR="00E76B85" w:rsidRDefault="00E76B85" w:rsidP="00F06BC3"/>
        </w:tc>
      </w:tr>
      <w:tr w:rsidR="00E76B85" w14:paraId="492570E8" w14:textId="77777777" w:rsidTr="009A09AE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127" w:type="dxa"/>
          <w:wAfter w:w="10" w:type="dxa"/>
          <w:trHeight w:hRule="exact" w:val="360"/>
        </w:trPr>
        <w:tc>
          <w:tcPr>
            <w:tcW w:w="3041" w:type="dxa"/>
            <w:gridSpan w:val="2"/>
            <w:vAlign w:val="bottom"/>
          </w:tcPr>
          <w:p w14:paraId="0F55FCA4" w14:textId="77777777" w:rsidR="00E76B85" w:rsidRDefault="00E76B85" w:rsidP="001555B8">
            <w:pPr>
              <w:spacing w:line="260" w:lineRule="exact"/>
              <w:ind w:left="9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geri</w:t>
            </w:r>
            <w:r w:rsidR="005F454C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,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ko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geri</w:t>
            </w:r>
            <w:r w:rsidR="00D2783C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kekomi</w:t>
            </w:r>
          </w:p>
        </w:tc>
        <w:tc>
          <w:tcPr>
            <w:tcW w:w="1620" w:type="dxa"/>
            <w:gridSpan w:val="2"/>
          </w:tcPr>
          <w:p w14:paraId="70C9E915" w14:textId="77777777" w:rsidR="00E76B85" w:rsidRDefault="00E76B85" w:rsidP="00F06BC3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854" w:type="dxa"/>
            <w:gridSpan w:val="4"/>
          </w:tcPr>
          <w:p w14:paraId="0CFFB73E" w14:textId="77777777" w:rsidR="00E76B85" w:rsidRDefault="00E76B85" w:rsidP="00F06BC3"/>
        </w:tc>
      </w:tr>
      <w:tr w:rsidR="00E76B85" w14:paraId="3FC03BD9" w14:textId="77777777" w:rsidTr="009A09AE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127" w:type="dxa"/>
          <w:wAfter w:w="10" w:type="dxa"/>
          <w:trHeight w:hRule="exact" w:val="360"/>
        </w:trPr>
        <w:tc>
          <w:tcPr>
            <w:tcW w:w="3041" w:type="dxa"/>
            <w:gridSpan w:val="2"/>
            <w:vAlign w:val="bottom"/>
          </w:tcPr>
          <w:p w14:paraId="3C6954A4" w14:textId="77777777" w:rsidR="00E76B85" w:rsidRDefault="00E76B85" w:rsidP="001555B8">
            <w:pPr>
              <w:spacing w:line="260" w:lineRule="exact"/>
              <w:ind w:left="9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geri</w:t>
            </w:r>
            <w:r w:rsidR="005F454C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,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washi geri</w:t>
            </w:r>
          </w:p>
        </w:tc>
        <w:tc>
          <w:tcPr>
            <w:tcW w:w="1620" w:type="dxa"/>
            <w:gridSpan w:val="2"/>
          </w:tcPr>
          <w:p w14:paraId="2FE0E1AF" w14:textId="77777777" w:rsidR="00E76B85" w:rsidRDefault="00E76B85" w:rsidP="00F06BC3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854" w:type="dxa"/>
            <w:gridSpan w:val="4"/>
          </w:tcPr>
          <w:p w14:paraId="613EC2B3" w14:textId="77777777" w:rsidR="00E76B85" w:rsidRDefault="00E76B85" w:rsidP="00F06BC3"/>
        </w:tc>
      </w:tr>
      <w:tr w:rsidR="00E76B85" w14:paraId="5682EB42" w14:textId="77777777" w:rsidTr="009A09AE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127" w:type="dxa"/>
          <w:wAfter w:w="10" w:type="dxa"/>
          <w:trHeight w:hRule="exact" w:val="360"/>
        </w:trPr>
        <w:tc>
          <w:tcPr>
            <w:tcW w:w="3041" w:type="dxa"/>
            <w:gridSpan w:val="2"/>
            <w:vAlign w:val="bottom"/>
          </w:tcPr>
          <w:p w14:paraId="4CC4C01C" w14:textId="77777777" w:rsidR="00E76B85" w:rsidRDefault="00E76B85" w:rsidP="001555B8">
            <w:pPr>
              <w:spacing w:line="260" w:lineRule="exact"/>
              <w:ind w:left="9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aw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shi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geri</w:t>
            </w:r>
            <w:r w:rsidR="005F454C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,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geri</w:t>
            </w:r>
          </w:p>
        </w:tc>
        <w:tc>
          <w:tcPr>
            <w:tcW w:w="1620" w:type="dxa"/>
            <w:gridSpan w:val="2"/>
          </w:tcPr>
          <w:p w14:paraId="330AC891" w14:textId="77777777" w:rsidR="00E76B85" w:rsidRDefault="00E76B85" w:rsidP="00F06BC3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854" w:type="dxa"/>
            <w:gridSpan w:val="4"/>
          </w:tcPr>
          <w:p w14:paraId="3FBD26B6" w14:textId="77777777" w:rsidR="00E76B85" w:rsidRDefault="00E76B85" w:rsidP="00F06BC3"/>
        </w:tc>
      </w:tr>
    </w:tbl>
    <w:p w14:paraId="77882654" w14:textId="77777777" w:rsidR="005E20D5" w:rsidRDefault="005E20D5">
      <w:pPr>
        <w:spacing w:before="7" w:line="80" w:lineRule="exact"/>
        <w:rPr>
          <w:sz w:val="8"/>
          <w:szCs w:val="8"/>
        </w:rPr>
      </w:pPr>
    </w:p>
    <w:p w14:paraId="3D335F2C" w14:textId="77777777" w:rsidR="005E20D5" w:rsidRDefault="005E20D5">
      <w:pPr>
        <w:rPr>
          <w:sz w:val="8"/>
          <w:szCs w:val="8"/>
        </w:rPr>
      </w:pPr>
    </w:p>
    <w:p w14:paraId="76D70228" w14:textId="77777777" w:rsidR="005E20D5" w:rsidRDefault="005E20D5">
      <w:pPr>
        <w:rPr>
          <w:sz w:val="8"/>
          <w:szCs w:val="8"/>
        </w:rPr>
      </w:pPr>
    </w:p>
    <w:p w14:paraId="317ABD4E" w14:textId="77777777" w:rsidR="005E20D5" w:rsidRDefault="005E20D5">
      <w:pPr>
        <w:rPr>
          <w:sz w:val="8"/>
          <w:szCs w:val="8"/>
        </w:rPr>
      </w:pPr>
    </w:p>
    <w:p w14:paraId="4CBD2E14" w14:textId="77777777" w:rsidR="005E20D5" w:rsidRDefault="005E20D5">
      <w:pPr>
        <w:rPr>
          <w:sz w:val="8"/>
          <w:szCs w:val="8"/>
        </w:rPr>
      </w:pPr>
    </w:p>
    <w:tbl>
      <w:tblPr>
        <w:tblW w:w="11618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5"/>
        <w:gridCol w:w="1350"/>
        <w:gridCol w:w="355"/>
        <w:gridCol w:w="1440"/>
        <w:gridCol w:w="25"/>
        <w:gridCol w:w="6005"/>
        <w:gridCol w:w="8"/>
      </w:tblGrid>
      <w:tr w:rsidR="00E1680C" w:rsidRPr="00E36E88" w14:paraId="0FAC15B2" w14:textId="77777777" w:rsidTr="009A09AE">
        <w:trPr>
          <w:trHeight w:hRule="exact" w:val="390"/>
        </w:trPr>
        <w:tc>
          <w:tcPr>
            <w:tcW w:w="11618" w:type="dxa"/>
            <w:gridSpan w:val="7"/>
            <w:shd w:val="clear" w:color="auto" w:fill="FFFFFF" w:themeFill="background1"/>
            <w:vAlign w:val="bottom"/>
          </w:tcPr>
          <w:p w14:paraId="109D9FD1" w14:textId="77777777" w:rsidR="00E1680C" w:rsidRPr="00EB47D1" w:rsidRDefault="00E1680C" w:rsidP="00E1680C">
            <w:pPr>
              <w:jc w:val="center"/>
              <w:rPr>
                <w:rFonts w:asciiTheme="minorHAnsi" w:hAnsiTheme="minorHAnsi" w:cs="Arial"/>
                <w:b/>
                <w:sz w:val="32"/>
                <w:szCs w:val="32"/>
              </w:rPr>
            </w:pPr>
            <w:r>
              <w:rPr>
                <w:rFonts w:asciiTheme="minorHAnsi" w:hAnsiTheme="minorHAnsi" w:cs="Arial"/>
                <w:b/>
                <w:sz w:val="32"/>
                <w:szCs w:val="32"/>
              </w:rPr>
              <w:t>Shodan First Degree</w:t>
            </w:r>
            <w:r w:rsidRPr="00EB47D1">
              <w:rPr>
                <w:rFonts w:asciiTheme="minorHAnsi" w:hAnsiTheme="minorHAnsi" w:cs="Arial"/>
                <w:b/>
                <w:sz w:val="32"/>
                <w:szCs w:val="32"/>
              </w:rPr>
              <w:t xml:space="preserve"> </w:t>
            </w:r>
            <w:r>
              <w:rPr>
                <w:rFonts w:asciiTheme="minorHAnsi" w:hAnsiTheme="minorHAnsi" w:cs="Arial"/>
                <w:b/>
                <w:sz w:val="32"/>
                <w:szCs w:val="32"/>
              </w:rPr>
              <w:t>Black Belt Test Continued</w:t>
            </w:r>
          </w:p>
          <w:p w14:paraId="0A08D3A5" w14:textId="77777777" w:rsidR="00E1680C" w:rsidRPr="00E36E88" w:rsidRDefault="00E1680C" w:rsidP="003D46AD">
            <w:pPr>
              <w:spacing w:line="260" w:lineRule="exact"/>
              <w:ind w:left="2425" w:right="2424"/>
              <w:jc w:val="center"/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2"/>
              </w:rPr>
            </w:pPr>
          </w:p>
        </w:tc>
      </w:tr>
      <w:tr w:rsidR="005E20D5" w:rsidRPr="00E36E88" w14:paraId="63965453" w14:textId="77777777" w:rsidTr="009A09AE">
        <w:trPr>
          <w:trHeight w:hRule="exact" w:val="296"/>
        </w:trPr>
        <w:tc>
          <w:tcPr>
            <w:tcW w:w="4140" w:type="dxa"/>
            <w:gridSpan w:val="3"/>
            <w:shd w:val="clear" w:color="auto" w:fill="FFFFFF" w:themeFill="background1"/>
            <w:vAlign w:val="bottom"/>
          </w:tcPr>
          <w:p w14:paraId="57C8FC58" w14:textId="77777777" w:rsidR="005E20D5" w:rsidRDefault="005E20D5" w:rsidP="005F454C">
            <w:pPr>
              <w:spacing w:line="260" w:lineRule="exact"/>
              <w:ind w:left="9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geri</w:t>
            </w:r>
            <w:r w:rsidR="005F454C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washi</w:t>
            </w:r>
            <w:proofErr w:type="gram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geri</w:t>
            </w:r>
          </w:p>
        </w:tc>
        <w:tc>
          <w:tcPr>
            <w:tcW w:w="1465" w:type="dxa"/>
            <w:gridSpan w:val="2"/>
            <w:shd w:val="clear" w:color="auto" w:fill="FFFFFF" w:themeFill="background1"/>
          </w:tcPr>
          <w:p w14:paraId="54859C07" w14:textId="77777777" w:rsidR="005E20D5" w:rsidRPr="00E36E88" w:rsidRDefault="005E20D5" w:rsidP="003D46AD">
            <w:pPr>
              <w:spacing w:line="260" w:lineRule="exact"/>
              <w:ind w:left="433"/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2"/>
              </w:rPr>
            </w:pPr>
          </w:p>
        </w:tc>
        <w:tc>
          <w:tcPr>
            <w:tcW w:w="6013" w:type="dxa"/>
            <w:gridSpan w:val="2"/>
            <w:shd w:val="clear" w:color="auto" w:fill="FFFFFF" w:themeFill="background1"/>
          </w:tcPr>
          <w:p w14:paraId="24BF8D24" w14:textId="77777777" w:rsidR="005E20D5" w:rsidRPr="00E36E88" w:rsidRDefault="005E20D5" w:rsidP="003D46AD">
            <w:pPr>
              <w:spacing w:line="260" w:lineRule="exact"/>
              <w:ind w:left="2425" w:right="2424"/>
              <w:jc w:val="center"/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2"/>
              </w:rPr>
            </w:pPr>
          </w:p>
        </w:tc>
      </w:tr>
      <w:tr w:rsidR="005E20D5" w:rsidRPr="00E36E88" w14:paraId="26DC2648" w14:textId="77777777" w:rsidTr="009A09AE">
        <w:trPr>
          <w:trHeight w:hRule="exact" w:val="296"/>
        </w:trPr>
        <w:tc>
          <w:tcPr>
            <w:tcW w:w="4140" w:type="dxa"/>
            <w:gridSpan w:val="3"/>
            <w:shd w:val="clear" w:color="auto" w:fill="FFFFFF" w:themeFill="background1"/>
            <w:vAlign w:val="bottom"/>
          </w:tcPr>
          <w:p w14:paraId="192DE17A" w14:textId="77777777" w:rsidR="005E20D5" w:rsidRDefault="005E20D5" w:rsidP="005F454C">
            <w:pPr>
              <w:spacing w:line="260" w:lineRule="exact"/>
              <w:ind w:left="9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geri</w:t>
            </w:r>
            <w:r w:rsidR="005F454C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,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ko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geri</w:t>
            </w:r>
            <w:r w:rsidR="00D2783C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kekomi</w:t>
            </w:r>
            <w:r w:rsidR="00393A61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(</w:t>
            </w:r>
            <w:r w:rsidR="005F454C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single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g</w:t>
            </w:r>
            <w:r w:rsidR="00393A61">
              <w:rPr>
                <w:rFonts w:ascii="Calibri" w:eastAsia="Calibri" w:hAnsi="Calibri" w:cs="Calibri"/>
                <w:position w:val="1"/>
                <w:sz w:val="22"/>
                <w:szCs w:val="22"/>
              </w:rPr>
              <w:t>)</w:t>
            </w:r>
          </w:p>
        </w:tc>
        <w:tc>
          <w:tcPr>
            <w:tcW w:w="1465" w:type="dxa"/>
            <w:gridSpan w:val="2"/>
            <w:shd w:val="clear" w:color="auto" w:fill="FFFFFF" w:themeFill="background1"/>
          </w:tcPr>
          <w:p w14:paraId="102FB953" w14:textId="77777777" w:rsidR="005E20D5" w:rsidRPr="00E36E88" w:rsidRDefault="005E20D5" w:rsidP="003D46AD">
            <w:pPr>
              <w:spacing w:line="260" w:lineRule="exact"/>
              <w:ind w:left="433"/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2"/>
              </w:rPr>
            </w:pPr>
          </w:p>
        </w:tc>
        <w:tc>
          <w:tcPr>
            <w:tcW w:w="6013" w:type="dxa"/>
            <w:gridSpan w:val="2"/>
            <w:shd w:val="clear" w:color="auto" w:fill="FFFFFF" w:themeFill="background1"/>
          </w:tcPr>
          <w:p w14:paraId="11E55AE1" w14:textId="77777777" w:rsidR="005E20D5" w:rsidRPr="00E36E88" w:rsidRDefault="005E20D5" w:rsidP="003D46AD">
            <w:pPr>
              <w:spacing w:line="260" w:lineRule="exact"/>
              <w:ind w:left="2425" w:right="2424"/>
              <w:jc w:val="center"/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2"/>
              </w:rPr>
            </w:pPr>
          </w:p>
        </w:tc>
      </w:tr>
      <w:tr w:rsidR="005E20D5" w:rsidRPr="00E36E88" w14:paraId="762F153F" w14:textId="77777777" w:rsidTr="009A09AE">
        <w:trPr>
          <w:trHeight w:hRule="exact" w:val="296"/>
        </w:trPr>
        <w:tc>
          <w:tcPr>
            <w:tcW w:w="4140" w:type="dxa"/>
            <w:gridSpan w:val="3"/>
            <w:shd w:val="clear" w:color="auto" w:fill="FFFFFF" w:themeFill="background1"/>
            <w:vAlign w:val="bottom"/>
          </w:tcPr>
          <w:p w14:paraId="66B56900" w14:textId="77777777" w:rsidR="005E20D5" w:rsidRDefault="005E20D5" w:rsidP="005F454C">
            <w:pPr>
              <w:spacing w:line="260" w:lineRule="exact"/>
              <w:ind w:left="9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geri</w:t>
            </w:r>
            <w:r w:rsidR="005F454C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,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i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eri</w:t>
            </w:r>
            <w:r w:rsidR="00393A61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(</w:t>
            </w:r>
            <w:r w:rsidR="005F454C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single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leg</w:t>
            </w:r>
            <w:r w:rsidR="00393A61">
              <w:rPr>
                <w:rFonts w:ascii="Calibri" w:eastAsia="Calibri" w:hAnsi="Calibri" w:cs="Calibri"/>
                <w:position w:val="1"/>
                <w:sz w:val="22"/>
                <w:szCs w:val="22"/>
              </w:rPr>
              <w:t>)</w:t>
            </w:r>
          </w:p>
        </w:tc>
        <w:tc>
          <w:tcPr>
            <w:tcW w:w="1465" w:type="dxa"/>
            <w:gridSpan w:val="2"/>
            <w:shd w:val="clear" w:color="auto" w:fill="FFFFFF" w:themeFill="background1"/>
          </w:tcPr>
          <w:p w14:paraId="588A24D4" w14:textId="77777777" w:rsidR="005E20D5" w:rsidRPr="00E36E88" w:rsidRDefault="005E20D5" w:rsidP="003D46AD">
            <w:pPr>
              <w:spacing w:line="260" w:lineRule="exact"/>
              <w:ind w:left="433"/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2"/>
              </w:rPr>
            </w:pPr>
          </w:p>
        </w:tc>
        <w:tc>
          <w:tcPr>
            <w:tcW w:w="6013" w:type="dxa"/>
            <w:gridSpan w:val="2"/>
            <w:shd w:val="clear" w:color="auto" w:fill="FFFFFF" w:themeFill="background1"/>
          </w:tcPr>
          <w:p w14:paraId="46B3AE36" w14:textId="77777777" w:rsidR="005E20D5" w:rsidRPr="00E36E88" w:rsidRDefault="005E20D5" w:rsidP="003D46AD">
            <w:pPr>
              <w:spacing w:line="260" w:lineRule="exact"/>
              <w:ind w:left="2425" w:right="2424"/>
              <w:jc w:val="center"/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2"/>
              </w:rPr>
            </w:pPr>
          </w:p>
        </w:tc>
      </w:tr>
      <w:tr w:rsidR="005E20D5" w:rsidRPr="00E36E88" w14:paraId="5A6D9397" w14:textId="77777777" w:rsidTr="009A09AE">
        <w:trPr>
          <w:trHeight w:hRule="exact" w:val="360"/>
        </w:trPr>
        <w:tc>
          <w:tcPr>
            <w:tcW w:w="4140" w:type="dxa"/>
            <w:gridSpan w:val="3"/>
            <w:shd w:val="pct25" w:color="auto" w:fill="FFFFFF" w:themeFill="background1"/>
            <w:vAlign w:val="bottom"/>
          </w:tcPr>
          <w:p w14:paraId="074F049B" w14:textId="77777777" w:rsidR="005E20D5" w:rsidRPr="00A21341" w:rsidRDefault="005E20D5" w:rsidP="00DD5ECE">
            <w:pPr>
              <w:spacing w:line="260" w:lineRule="exact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21341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 w:rsidRPr="00A21341"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r</w:t>
            </w:r>
            <w:r w:rsidRPr="00A21341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 w:rsidRPr="00A21341"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p</w:t>
            </w:r>
            <w:r w:rsidRPr="00A21341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l</w:t>
            </w:r>
            <w:r w:rsidRPr="00A21341"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  <w:r w:rsidRPr="00A21341"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r w:rsidRPr="00A21341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C</w:t>
            </w:r>
            <w:r w:rsidRPr="00A21341">
              <w:rPr>
                <w:rFonts w:ascii="Calibri" w:eastAsia="Calibri" w:hAnsi="Calibri" w:cs="Calibri"/>
                <w:b/>
                <w:spacing w:val="-3"/>
                <w:position w:val="1"/>
                <w:sz w:val="24"/>
                <w:szCs w:val="24"/>
              </w:rPr>
              <w:t>o</w:t>
            </w:r>
            <w:r w:rsidRPr="00A21341"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mbin</w:t>
            </w:r>
            <w:r w:rsidRPr="00A21341"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 w:rsidRPr="00A21341"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</w:t>
            </w:r>
            <w:r w:rsidRPr="00A21341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 w:rsidRPr="00A21341"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o</w:t>
            </w:r>
            <w:r w:rsidRPr="00A21341"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</w:p>
        </w:tc>
        <w:tc>
          <w:tcPr>
            <w:tcW w:w="1465" w:type="dxa"/>
            <w:gridSpan w:val="2"/>
            <w:shd w:val="pct25" w:color="auto" w:fill="FFFFFF" w:themeFill="background1"/>
            <w:vAlign w:val="bottom"/>
          </w:tcPr>
          <w:p w14:paraId="7D706561" w14:textId="77777777" w:rsidR="005E20D5" w:rsidRPr="00A21341" w:rsidRDefault="005E20D5" w:rsidP="00A21341">
            <w:pPr>
              <w:spacing w:line="260" w:lineRule="exact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21341"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S</w:t>
            </w:r>
            <w:r w:rsidRPr="00A21341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c</w:t>
            </w:r>
            <w:r w:rsidRPr="00A21341"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o</w:t>
            </w:r>
            <w:r w:rsidRPr="00A21341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r</w:t>
            </w:r>
            <w:r w:rsidRPr="00A21341"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  <w:r w:rsidR="00A21341"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 1-5</w:t>
            </w:r>
          </w:p>
        </w:tc>
        <w:tc>
          <w:tcPr>
            <w:tcW w:w="6013" w:type="dxa"/>
            <w:gridSpan w:val="2"/>
            <w:shd w:val="pct25" w:color="auto" w:fill="FFFFFF" w:themeFill="background1"/>
            <w:vAlign w:val="bottom"/>
          </w:tcPr>
          <w:p w14:paraId="5BEE277B" w14:textId="77777777" w:rsidR="005E20D5" w:rsidRPr="00A21341" w:rsidRDefault="005E20D5" w:rsidP="00A21341">
            <w:pPr>
              <w:spacing w:line="260" w:lineRule="exact"/>
              <w:ind w:left="2425" w:right="242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21341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C</w:t>
            </w:r>
            <w:r w:rsidRPr="00A21341"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o</w:t>
            </w:r>
            <w:r w:rsidRPr="00A21341"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mm</w:t>
            </w:r>
            <w:r w:rsidRPr="00A21341"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en</w:t>
            </w:r>
            <w:r w:rsidRPr="00A21341"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ts</w:t>
            </w:r>
          </w:p>
        </w:tc>
      </w:tr>
      <w:tr w:rsidR="00E96C4B" w14:paraId="55D29B07" w14:textId="77777777" w:rsidTr="009A09AE">
        <w:trPr>
          <w:trHeight w:hRule="exact" w:val="360"/>
        </w:trPr>
        <w:tc>
          <w:tcPr>
            <w:tcW w:w="4140" w:type="dxa"/>
            <w:gridSpan w:val="3"/>
            <w:vAlign w:val="bottom"/>
          </w:tcPr>
          <w:p w14:paraId="38C3F600" w14:textId="77777777" w:rsidR="00E96C4B" w:rsidRDefault="00E96C4B" w:rsidP="001555B8">
            <w:pPr>
              <w:spacing w:before="56"/>
              <w:ind w:left="9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zu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ki</w:t>
            </w:r>
          </w:p>
        </w:tc>
        <w:tc>
          <w:tcPr>
            <w:tcW w:w="1465" w:type="dxa"/>
            <w:gridSpan w:val="2"/>
          </w:tcPr>
          <w:p w14:paraId="50C1384A" w14:textId="77777777" w:rsidR="00E96C4B" w:rsidRDefault="00E96C4B" w:rsidP="003D46AD">
            <w:pPr>
              <w:spacing w:before="56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13" w:type="dxa"/>
            <w:gridSpan w:val="2"/>
          </w:tcPr>
          <w:p w14:paraId="1F994401" w14:textId="77777777" w:rsidR="00E96C4B" w:rsidRDefault="00E96C4B" w:rsidP="003D46AD"/>
        </w:tc>
      </w:tr>
      <w:tr w:rsidR="00E96C4B" w14:paraId="36E33F96" w14:textId="77777777" w:rsidTr="009A09AE">
        <w:trPr>
          <w:trHeight w:hRule="exact" w:val="539"/>
        </w:trPr>
        <w:tc>
          <w:tcPr>
            <w:tcW w:w="4140" w:type="dxa"/>
            <w:gridSpan w:val="3"/>
            <w:vAlign w:val="bottom"/>
          </w:tcPr>
          <w:p w14:paraId="0B922C05" w14:textId="77777777" w:rsidR="00E96C4B" w:rsidRPr="00202361" w:rsidRDefault="00E96C4B" w:rsidP="001555B8">
            <w:pPr>
              <w:spacing w:line="260" w:lineRule="exact"/>
              <w:ind w:left="93"/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202361">
              <w:rPr>
                <w:rFonts w:ascii="Calibri" w:eastAsia="Calibri" w:hAnsi="Calibri" w:cs="Calibri"/>
                <w:b/>
                <w:bCs/>
                <w:color w:val="FF0000"/>
                <w:position w:val="1"/>
                <w:sz w:val="22"/>
                <w:szCs w:val="22"/>
              </w:rPr>
              <w:t>Starti</w:t>
            </w:r>
            <w:r w:rsidRPr="00202361">
              <w:rPr>
                <w:rFonts w:ascii="Calibri" w:eastAsia="Calibri" w:hAnsi="Calibri" w:cs="Calibri"/>
                <w:b/>
                <w:bCs/>
                <w:color w:val="FF0000"/>
                <w:spacing w:val="-1"/>
                <w:position w:val="1"/>
                <w:sz w:val="22"/>
                <w:szCs w:val="22"/>
              </w:rPr>
              <w:t>n</w:t>
            </w:r>
            <w:r w:rsidRPr="00202361">
              <w:rPr>
                <w:rFonts w:ascii="Calibri" w:eastAsia="Calibri" w:hAnsi="Calibri" w:cs="Calibri"/>
                <w:b/>
                <w:bCs/>
                <w:color w:val="FF0000"/>
                <w:position w:val="1"/>
                <w:sz w:val="22"/>
                <w:szCs w:val="22"/>
              </w:rPr>
              <w:t>g</w:t>
            </w:r>
            <w:r w:rsidRPr="00202361">
              <w:rPr>
                <w:rFonts w:ascii="Calibri" w:eastAsia="Calibri" w:hAnsi="Calibri" w:cs="Calibri"/>
                <w:b/>
                <w:bCs/>
                <w:color w:val="FF0000"/>
                <w:spacing w:val="-1"/>
                <w:position w:val="1"/>
                <w:sz w:val="22"/>
                <w:szCs w:val="22"/>
              </w:rPr>
              <w:t xml:space="preserve"> </w:t>
            </w:r>
            <w:r w:rsidRPr="00202361">
              <w:rPr>
                <w:rFonts w:ascii="Calibri" w:eastAsia="Calibri" w:hAnsi="Calibri" w:cs="Calibri"/>
                <w:b/>
                <w:bCs/>
                <w:color w:val="FF0000"/>
                <w:position w:val="1"/>
                <w:sz w:val="22"/>
                <w:szCs w:val="22"/>
              </w:rPr>
              <w:t>fr</w:t>
            </w:r>
            <w:r w:rsidRPr="00202361">
              <w:rPr>
                <w:rFonts w:ascii="Calibri" w:eastAsia="Calibri" w:hAnsi="Calibri" w:cs="Calibri"/>
                <w:b/>
                <w:bCs/>
                <w:color w:val="FF0000"/>
                <w:spacing w:val="-1"/>
                <w:position w:val="1"/>
                <w:sz w:val="22"/>
                <w:szCs w:val="22"/>
              </w:rPr>
              <w:t>o</w:t>
            </w:r>
            <w:r w:rsidRPr="00202361">
              <w:rPr>
                <w:rFonts w:ascii="Calibri" w:eastAsia="Calibri" w:hAnsi="Calibri" w:cs="Calibri"/>
                <w:b/>
                <w:bCs/>
                <w:color w:val="FF0000"/>
                <w:position w:val="1"/>
                <w:sz w:val="22"/>
                <w:szCs w:val="22"/>
              </w:rPr>
              <w:t>m</w:t>
            </w:r>
            <w:r w:rsidRPr="00202361">
              <w:rPr>
                <w:rFonts w:ascii="Calibri" w:eastAsia="Calibri" w:hAnsi="Calibri" w:cs="Calibri"/>
                <w:b/>
                <w:bCs/>
                <w:color w:val="FF0000"/>
                <w:spacing w:val="1"/>
                <w:position w:val="1"/>
                <w:sz w:val="22"/>
                <w:szCs w:val="22"/>
              </w:rPr>
              <w:t xml:space="preserve"> </w:t>
            </w:r>
            <w:r w:rsidRPr="00202361">
              <w:rPr>
                <w:rFonts w:ascii="Calibri" w:eastAsia="Calibri" w:hAnsi="Calibri" w:cs="Calibri"/>
                <w:b/>
                <w:bCs/>
                <w:color w:val="FF0000"/>
                <w:spacing w:val="-3"/>
                <w:position w:val="1"/>
                <w:sz w:val="22"/>
                <w:szCs w:val="22"/>
              </w:rPr>
              <w:t>g</w:t>
            </w:r>
            <w:r w:rsidRPr="00202361">
              <w:rPr>
                <w:rFonts w:ascii="Calibri" w:eastAsia="Calibri" w:hAnsi="Calibri" w:cs="Calibri"/>
                <w:b/>
                <w:bCs/>
                <w:color w:val="FF0000"/>
                <w:spacing w:val="1"/>
                <w:position w:val="1"/>
                <w:sz w:val="22"/>
                <w:szCs w:val="22"/>
              </w:rPr>
              <w:t>y</w:t>
            </w:r>
            <w:r w:rsidRPr="00202361">
              <w:rPr>
                <w:rFonts w:ascii="Calibri" w:eastAsia="Calibri" w:hAnsi="Calibri" w:cs="Calibri"/>
                <w:b/>
                <w:bCs/>
                <w:color w:val="FF0000"/>
                <w:position w:val="1"/>
                <w:sz w:val="22"/>
                <w:szCs w:val="22"/>
              </w:rPr>
              <w:t>aku</w:t>
            </w:r>
            <w:r w:rsidR="00393A61" w:rsidRPr="00202361">
              <w:rPr>
                <w:rFonts w:ascii="Calibri" w:eastAsia="Calibri" w:hAnsi="Calibri" w:cs="Calibri"/>
                <w:b/>
                <w:bCs/>
                <w:color w:val="FF0000"/>
                <w:position w:val="1"/>
                <w:sz w:val="22"/>
                <w:szCs w:val="22"/>
              </w:rPr>
              <w:t xml:space="preserve"> </w:t>
            </w:r>
            <w:r w:rsidRPr="00202361">
              <w:rPr>
                <w:rFonts w:ascii="Calibri" w:eastAsia="Calibri" w:hAnsi="Calibri" w:cs="Calibri"/>
                <w:b/>
                <w:bCs/>
                <w:color w:val="FF0000"/>
                <w:spacing w:val="-1"/>
                <w:position w:val="1"/>
                <w:sz w:val="22"/>
                <w:szCs w:val="22"/>
              </w:rPr>
              <w:t>zu</w:t>
            </w:r>
            <w:r w:rsidRPr="00202361">
              <w:rPr>
                <w:rFonts w:ascii="Calibri" w:eastAsia="Calibri" w:hAnsi="Calibri" w:cs="Calibri"/>
                <w:b/>
                <w:bCs/>
                <w:color w:val="FF0000"/>
                <w:position w:val="1"/>
                <w:sz w:val="22"/>
                <w:szCs w:val="22"/>
              </w:rPr>
              <w:t>ki</w:t>
            </w:r>
            <w:r w:rsidR="005F454C" w:rsidRPr="00202361">
              <w:rPr>
                <w:rFonts w:ascii="Calibri" w:eastAsia="Calibri" w:hAnsi="Calibri" w:cs="Calibri"/>
                <w:b/>
                <w:bCs/>
                <w:color w:val="FF0000"/>
                <w:position w:val="1"/>
                <w:sz w:val="22"/>
                <w:szCs w:val="22"/>
              </w:rPr>
              <w:t xml:space="preserve">, </w:t>
            </w:r>
            <w:r w:rsidRPr="00202361">
              <w:rPr>
                <w:rFonts w:ascii="Calibri" w:eastAsia="Calibri" w:hAnsi="Calibri" w:cs="Calibri"/>
                <w:b/>
                <w:bCs/>
                <w:color w:val="FF0000"/>
                <w:spacing w:val="-2"/>
                <w:position w:val="1"/>
                <w:sz w:val="22"/>
                <w:szCs w:val="22"/>
              </w:rPr>
              <w:t>j</w:t>
            </w:r>
            <w:r w:rsidRPr="00202361">
              <w:rPr>
                <w:rFonts w:ascii="Calibri" w:eastAsia="Calibri" w:hAnsi="Calibri" w:cs="Calibri"/>
                <w:b/>
                <w:bCs/>
                <w:color w:val="FF0000"/>
                <w:spacing w:val="-1"/>
                <w:position w:val="1"/>
                <w:sz w:val="22"/>
                <w:szCs w:val="22"/>
              </w:rPr>
              <w:t>od</w:t>
            </w:r>
            <w:r w:rsidRPr="00202361">
              <w:rPr>
                <w:rFonts w:ascii="Calibri" w:eastAsia="Calibri" w:hAnsi="Calibri" w:cs="Calibri"/>
                <w:b/>
                <w:bCs/>
                <w:color w:val="FF0000"/>
                <w:position w:val="1"/>
                <w:sz w:val="22"/>
                <w:szCs w:val="22"/>
              </w:rPr>
              <w:t>an</w:t>
            </w:r>
            <w:r w:rsidRPr="00202361">
              <w:rPr>
                <w:rFonts w:ascii="Calibri" w:eastAsia="Calibri" w:hAnsi="Calibri" w:cs="Calibri"/>
                <w:b/>
                <w:bCs/>
                <w:color w:val="FF0000"/>
                <w:spacing w:val="-1"/>
                <w:position w:val="1"/>
                <w:sz w:val="22"/>
                <w:szCs w:val="22"/>
              </w:rPr>
              <w:t xml:space="preserve"> </w:t>
            </w:r>
            <w:r w:rsidRPr="00202361">
              <w:rPr>
                <w:rFonts w:ascii="Calibri" w:eastAsia="Calibri" w:hAnsi="Calibri" w:cs="Calibri"/>
                <w:b/>
                <w:bCs/>
                <w:color w:val="FF0000"/>
                <w:spacing w:val="1"/>
                <w:position w:val="1"/>
                <w:sz w:val="22"/>
                <w:szCs w:val="22"/>
              </w:rPr>
              <w:t>k</w:t>
            </w:r>
            <w:r w:rsidRPr="00202361">
              <w:rPr>
                <w:rFonts w:ascii="Calibri" w:eastAsia="Calibri" w:hAnsi="Calibri" w:cs="Calibri"/>
                <w:b/>
                <w:bCs/>
                <w:color w:val="FF0000"/>
                <w:position w:val="1"/>
                <w:sz w:val="22"/>
                <w:szCs w:val="22"/>
              </w:rPr>
              <w:t>i</w:t>
            </w:r>
            <w:r w:rsidRPr="00202361">
              <w:rPr>
                <w:rFonts w:ascii="Calibri" w:eastAsia="Calibri" w:hAnsi="Calibri" w:cs="Calibri"/>
                <w:b/>
                <w:bCs/>
                <w:color w:val="FF0000"/>
                <w:spacing w:val="-1"/>
                <w:position w:val="1"/>
                <w:sz w:val="22"/>
                <w:szCs w:val="22"/>
              </w:rPr>
              <w:t>z</w:t>
            </w:r>
            <w:r w:rsidRPr="00202361">
              <w:rPr>
                <w:rFonts w:ascii="Calibri" w:eastAsia="Calibri" w:hAnsi="Calibri" w:cs="Calibri"/>
                <w:b/>
                <w:bCs/>
                <w:color w:val="FF0000"/>
                <w:position w:val="1"/>
                <w:sz w:val="22"/>
                <w:szCs w:val="22"/>
              </w:rPr>
              <w:t>a</w:t>
            </w:r>
            <w:r w:rsidRPr="00202361">
              <w:rPr>
                <w:rFonts w:ascii="Calibri" w:eastAsia="Calibri" w:hAnsi="Calibri" w:cs="Calibri"/>
                <w:b/>
                <w:bCs/>
                <w:color w:val="FF0000"/>
                <w:spacing w:val="1"/>
                <w:position w:val="1"/>
                <w:sz w:val="22"/>
                <w:szCs w:val="22"/>
              </w:rPr>
              <w:t>m</w:t>
            </w:r>
            <w:r w:rsidRPr="00202361">
              <w:rPr>
                <w:rFonts w:ascii="Calibri" w:eastAsia="Calibri" w:hAnsi="Calibri" w:cs="Calibri"/>
                <w:b/>
                <w:bCs/>
                <w:color w:val="FF0000"/>
                <w:position w:val="1"/>
                <w:sz w:val="22"/>
                <w:szCs w:val="22"/>
              </w:rPr>
              <w:t xml:space="preserve">i </w:t>
            </w:r>
            <w:r w:rsidRPr="00202361">
              <w:rPr>
                <w:rFonts w:ascii="Calibri" w:eastAsia="Calibri" w:hAnsi="Calibri" w:cs="Calibri"/>
                <w:b/>
                <w:bCs/>
                <w:color w:val="FF0000"/>
                <w:spacing w:val="-1"/>
                <w:position w:val="1"/>
                <w:sz w:val="22"/>
                <w:szCs w:val="22"/>
              </w:rPr>
              <w:t>zu</w:t>
            </w:r>
            <w:r w:rsidRPr="00202361">
              <w:rPr>
                <w:rFonts w:ascii="Calibri" w:eastAsia="Calibri" w:hAnsi="Calibri" w:cs="Calibri"/>
                <w:b/>
                <w:bCs/>
                <w:color w:val="FF0000"/>
                <w:position w:val="1"/>
                <w:sz w:val="22"/>
                <w:szCs w:val="22"/>
              </w:rPr>
              <w:t>ki</w:t>
            </w:r>
          </w:p>
          <w:p w14:paraId="01AF7271" w14:textId="77777777" w:rsidR="00E96C4B" w:rsidRDefault="00E96C4B" w:rsidP="001555B8">
            <w:pPr>
              <w:ind w:left="93"/>
              <w:rPr>
                <w:rFonts w:ascii="Calibri" w:eastAsia="Calibri" w:hAnsi="Calibri" w:cs="Calibri"/>
                <w:sz w:val="22"/>
                <w:szCs w:val="22"/>
              </w:rPr>
            </w:pPr>
            <w:r w:rsidRPr="00202361"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  <w:t>ch</w:t>
            </w:r>
            <w:r w:rsidRPr="00202361">
              <w:rPr>
                <w:rFonts w:ascii="Calibri" w:eastAsia="Calibri" w:hAnsi="Calibri" w:cs="Calibri"/>
                <w:b/>
                <w:bCs/>
                <w:color w:val="FF0000"/>
                <w:spacing w:val="-1"/>
                <w:sz w:val="22"/>
                <w:szCs w:val="22"/>
              </w:rPr>
              <w:t>ud</w:t>
            </w:r>
            <w:r w:rsidRPr="00202361"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  <w:t>an</w:t>
            </w:r>
            <w:r w:rsidRPr="00202361">
              <w:rPr>
                <w:rFonts w:ascii="Calibri" w:eastAsia="Calibri" w:hAnsi="Calibri" w:cs="Calibri"/>
                <w:b/>
                <w:bCs/>
                <w:color w:val="FF0000"/>
                <w:spacing w:val="-1"/>
                <w:sz w:val="22"/>
                <w:szCs w:val="22"/>
              </w:rPr>
              <w:t xml:space="preserve"> </w:t>
            </w:r>
            <w:r w:rsidRPr="00202361"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  <w:t>gyaku</w:t>
            </w:r>
            <w:r w:rsidR="004F07AA" w:rsidRPr="00202361"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202361">
              <w:rPr>
                <w:rFonts w:ascii="Calibri" w:eastAsia="Calibri" w:hAnsi="Calibri" w:cs="Calibri"/>
                <w:b/>
                <w:bCs/>
                <w:color w:val="FF0000"/>
                <w:spacing w:val="-1"/>
                <w:sz w:val="22"/>
                <w:szCs w:val="22"/>
              </w:rPr>
              <w:t>zu</w:t>
            </w:r>
            <w:r w:rsidRPr="00202361"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  <w:t>ki</w:t>
            </w:r>
            <w:r w:rsidR="005F454C" w:rsidRPr="00202361"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  <w:t xml:space="preserve">, </w:t>
            </w:r>
            <w:r w:rsidRPr="00202361"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  <w:t>s</w:t>
            </w:r>
            <w:r w:rsidRPr="00202361">
              <w:rPr>
                <w:rFonts w:ascii="Calibri" w:eastAsia="Calibri" w:hAnsi="Calibri" w:cs="Calibri"/>
                <w:b/>
                <w:bCs/>
                <w:color w:val="FF0000"/>
                <w:spacing w:val="-2"/>
                <w:sz w:val="22"/>
                <w:szCs w:val="22"/>
              </w:rPr>
              <w:t>t</w:t>
            </w:r>
            <w:r w:rsidRPr="00202361"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  <w:t>ep ch</w:t>
            </w:r>
            <w:r w:rsidRPr="00202361">
              <w:rPr>
                <w:rFonts w:ascii="Calibri" w:eastAsia="Calibri" w:hAnsi="Calibri" w:cs="Calibri"/>
                <w:b/>
                <w:bCs/>
                <w:color w:val="FF0000"/>
                <w:spacing w:val="-3"/>
                <w:sz w:val="22"/>
                <w:szCs w:val="22"/>
              </w:rPr>
              <w:t>u</w:t>
            </w:r>
            <w:r w:rsidRPr="00202361">
              <w:rPr>
                <w:rFonts w:ascii="Calibri" w:eastAsia="Calibri" w:hAnsi="Calibri" w:cs="Calibri"/>
                <w:b/>
                <w:bCs/>
                <w:color w:val="FF0000"/>
                <w:spacing w:val="-1"/>
                <w:sz w:val="22"/>
                <w:szCs w:val="22"/>
              </w:rPr>
              <w:t>d</w:t>
            </w:r>
            <w:r w:rsidRPr="00202361"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  <w:t>an</w:t>
            </w:r>
            <w:r w:rsidRPr="00202361">
              <w:rPr>
                <w:rFonts w:ascii="Calibri" w:eastAsia="Calibri" w:hAnsi="Calibri" w:cs="Calibri"/>
                <w:b/>
                <w:bCs/>
                <w:color w:val="FF0000"/>
                <w:spacing w:val="-1"/>
                <w:sz w:val="22"/>
                <w:szCs w:val="22"/>
              </w:rPr>
              <w:t xml:space="preserve"> </w:t>
            </w:r>
            <w:r w:rsidRPr="00202361"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  <w:t>gyaku</w:t>
            </w:r>
            <w:r w:rsidR="004F07AA" w:rsidRPr="00202361"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202361">
              <w:rPr>
                <w:rFonts w:ascii="Calibri" w:eastAsia="Calibri" w:hAnsi="Calibri" w:cs="Calibri"/>
                <w:b/>
                <w:bCs/>
                <w:color w:val="FF0000"/>
                <w:spacing w:val="-1"/>
                <w:sz w:val="22"/>
                <w:szCs w:val="22"/>
              </w:rPr>
              <w:t>zu</w:t>
            </w:r>
            <w:r w:rsidRPr="00202361"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  <w:t>ki</w:t>
            </w:r>
          </w:p>
        </w:tc>
        <w:tc>
          <w:tcPr>
            <w:tcW w:w="1465" w:type="dxa"/>
            <w:gridSpan w:val="2"/>
          </w:tcPr>
          <w:p w14:paraId="42C61C7D" w14:textId="77777777" w:rsidR="00E96C4B" w:rsidRDefault="00E96C4B" w:rsidP="003D46AD">
            <w:pPr>
              <w:ind w:left="100" w:right="-25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13" w:type="dxa"/>
            <w:gridSpan w:val="2"/>
          </w:tcPr>
          <w:p w14:paraId="453FAD2C" w14:textId="77777777" w:rsidR="00E96C4B" w:rsidRDefault="00E96C4B" w:rsidP="003D46AD"/>
        </w:tc>
      </w:tr>
      <w:tr w:rsidR="00E96C4B" w14:paraId="0CA1189D" w14:textId="77777777" w:rsidTr="009A09AE">
        <w:trPr>
          <w:trHeight w:hRule="exact" w:val="360"/>
        </w:trPr>
        <w:tc>
          <w:tcPr>
            <w:tcW w:w="4140" w:type="dxa"/>
            <w:gridSpan w:val="3"/>
            <w:vAlign w:val="bottom"/>
          </w:tcPr>
          <w:p w14:paraId="470B25B9" w14:textId="47413CD5" w:rsidR="00E96C4B" w:rsidRDefault="00E96C4B" w:rsidP="001555B8">
            <w:pPr>
              <w:spacing w:before="24"/>
              <w:ind w:left="9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="005F454C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 w:rsidR="00361B2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ur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5F454C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 w:rsidR="00361B2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proofErr w:type="gramEnd"/>
          </w:p>
        </w:tc>
        <w:tc>
          <w:tcPr>
            <w:tcW w:w="1465" w:type="dxa"/>
            <w:gridSpan w:val="2"/>
          </w:tcPr>
          <w:p w14:paraId="11B307F2" w14:textId="77777777" w:rsidR="00E96C4B" w:rsidRDefault="00E96C4B" w:rsidP="003D46AD">
            <w:pPr>
              <w:spacing w:before="24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13" w:type="dxa"/>
            <w:gridSpan w:val="2"/>
          </w:tcPr>
          <w:p w14:paraId="1C448B4F" w14:textId="77777777" w:rsidR="00E96C4B" w:rsidRDefault="00E96C4B" w:rsidP="003D46AD"/>
        </w:tc>
      </w:tr>
      <w:tr w:rsidR="00E96C4B" w14:paraId="040B3574" w14:textId="77777777" w:rsidTr="009A09AE">
        <w:trPr>
          <w:trHeight w:hRule="exact" w:val="360"/>
        </w:trPr>
        <w:tc>
          <w:tcPr>
            <w:tcW w:w="4140" w:type="dxa"/>
            <w:gridSpan w:val="3"/>
            <w:vAlign w:val="bottom"/>
          </w:tcPr>
          <w:p w14:paraId="1B39FA62" w14:textId="77777777" w:rsidR="00E96C4B" w:rsidRDefault="00E96C4B" w:rsidP="001555B8">
            <w:pPr>
              <w:spacing w:before="24"/>
              <w:ind w:left="9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chi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uke</w:t>
            </w:r>
            <w:r w:rsidR="005F454C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="00D01218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zu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ki</w:t>
            </w:r>
            <w:r w:rsidR="005F454C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gyaku</w:t>
            </w:r>
            <w:r w:rsidR="00D01218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zu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ki</w:t>
            </w:r>
          </w:p>
        </w:tc>
        <w:tc>
          <w:tcPr>
            <w:tcW w:w="1465" w:type="dxa"/>
            <w:gridSpan w:val="2"/>
          </w:tcPr>
          <w:p w14:paraId="1A472FAF" w14:textId="77777777" w:rsidR="00E96C4B" w:rsidRDefault="00E96C4B" w:rsidP="003D46AD">
            <w:pPr>
              <w:spacing w:before="24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13" w:type="dxa"/>
            <w:gridSpan w:val="2"/>
          </w:tcPr>
          <w:p w14:paraId="37FD1B40" w14:textId="77777777" w:rsidR="00E96C4B" w:rsidRDefault="00E96C4B" w:rsidP="003D46AD"/>
        </w:tc>
      </w:tr>
      <w:tr w:rsidR="00E96C4B" w14:paraId="7D756C13" w14:textId="77777777" w:rsidTr="009A09AE">
        <w:trPr>
          <w:trHeight w:hRule="exact" w:val="360"/>
        </w:trPr>
        <w:tc>
          <w:tcPr>
            <w:tcW w:w="4140" w:type="dxa"/>
            <w:gridSpan w:val="3"/>
            <w:vAlign w:val="bottom"/>
          </w:tcPr>
          <w:p w14:paraId="3D0E5664" w14:textId="77777777" w:rsidR="00E96C4B" w:rsidRDefault="00E96C4B" w:rsidP="001555B8">
            <w:pPr>
              <w:spacing w:before="24"/>
              <w:ind w:left="9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Sh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="005F454C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ae</w:t>
            </w:r>
            <w:r w:rsidR="00D01218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eri</w:t>
            </w:r>
            <w:r w:rsidR="005F454C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kite</w:t>
            </w:r>
          </w:p>
        </w:tc>
        <w:tc>
          <w:tcPr>
            <w:tcW w:w="1465" w:type="dxa"/>
            <w:gridSpan w:val="2"/>
          </w:tcPr>
          <w:p w14:paraId="6A151D75" w14:textId="77777777" w:rsidR="00E96C4B" w:rsidRDefault="00E96C4B" w:rsidP="003D46AD">
            <w:pPr>
              <w:spacing w:before="24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13" w:type="dxa"/>
            <w:gridSpan w:val="2"/>
          </w:tcPr>
          <w:p w14:paraId="4717F742" w14:textId="77777777" w:rsidR="00E96C4B" w:rsidRDefault="00E96C4B" w:rsidP="003D46AD"/>
        </w:tc>
      </w:tr>
      <w:tr w:rsidR="00E96C4B" w14:paraId="04A9039A" w14:textId="77777777" w:rsidTr="009A09AE">
        <w:trPr>
          <w:trHeight w:hRule="exact" w:val="360"/>
        </w:trPr>
        <w:tc>
          <w:tcPr>
            <w:tcW w:w="4140" w:type="dxa"/>
            <w:gridSpan w:val="3"/>
            <w:vAlign w:val="bottom"/>
          </w:tcPr>
          <w:p w14:paraId="1CC01196" w14:textId="77777777" w:rsidR="00E96C4B" w:rsidRDefault="00E96C4B" w:rsidP="001555B8">
            <w:pPr>
              <w:spacing w:before="24"/>
              <w:ind w:left="9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geri</w:t>
            </w:r>
            <w:r w:rsidR="005F454C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 w:rsidR="00361B2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ko</w:t>
            </w:r>
            <w:proofErr w:type="gram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geri</w:t>
            </w:r>
            <w:r w:rsidR="00D2783C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gramStart"/>
            <w:r w:rsidR="00D2783C">
              <w:rPr>
                <w:rFonts w:ascii="Calibri" w:eastAsia="Calibri" w:hAnsi="Calibri" w:cs="Calibri"/>
                <w:sz w:val="22"/>
                <w:szCs w:val="22"/>
              </w:rPr>
              <w:t>kekomi</w:t>
            </w:r>
            <w:r w:rsidR="005F454C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 w:rsidR="00361B2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eri</w:t>
            </w:r>
          </w:p>
        </w:tc>
        <w:tc>
          <w:tcPr>
            <w:tcW w:w="1465" w:type="dxa"/>
            <w:gridSpan w:val="2"/>
          </w:tcPr>
          <w:p w14:paraId="0F6F6490" w14:textId="77777777" w:rsidR="00E96C4B" w:rsidRDefault="00E96C4B" w:rsidP="003D46AD">
            <w:pPr>
              <w:spacing w:before="24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13" w:type="dxa"/>
            <w:gridSpan w:val="2"/>
          </w:tcPr>
          <w:p w14:paraId="3F719D36" w14:textId="77777777" w:rsidR="00E96C4B" w:rsidRDefault="00E96C4B" w:rsidP="003D46AD"/>
        </w:tc>
      </w:tr>
      <w:tr w:rsidR="00E96C4B" w14:paraId="14D47E63" w14:textId="77777777" w:rsidTr="009A09AE">
        <w:trPr>
          <w:trHeight w:hRule="exact" w:val="360"/>
        </w:trPr>
        <w:tc>
          <w:tcPr>
            <w:tcW w:w="4140" w:type="dxa"/>
            <w:gridSpan w:val="3"/>
            <w:vAlign w:val="bottom"/>
          </w:tcPr>
          <w:p w14:paraId="62FBDC65" w14:textId="77777777" w:rsidR="00E96C4B" w:rsidRDefault="00E96C4B" w:rsidP="001555B8">
            <w:pPr>
              <w:spacing w:before="24"/>
              <w:ind w:left="9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geri</w:t>
            </w:r>
            <w:r w:rsidR="005F454C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i </w:t>
            </w:r>
            <w:proofErr w:type="gram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eri</w:t>
            </w:r>
            <w:r w:rsidR="005F454C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 w:rsidR="00361B2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iro</w:t>
            </w:r>
            <w:proofErr w:type="gram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eri</w:t>
            </w:r>
          </w:p>
        </w:tc>
        <w:tc>
          <w:tcPr>
            <w:tcW w:w="1465" w:type="dxa"/>
            <w:gridSpan w:val="2"/>
          </w:tcPr>
          <w:p w14:paraId="73430A65" w14:textId="77777777" w:rsidR="00E96C4B" w:rsidRDefault="00E96C4B" w:rsidP="003D46AD">
            <w:pPr>
              <w:spacing w:before="24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13" w:type="dxa"/>
            <w:gridSpan w:val="2"/>
          </w:tcPr>
          <w:p w14:paraId="6DF2C09F" w14:textId="77777777" w:rsidR="00E96C4B" w:rsidRDefault="00E96C4B" w:rsidP="003D46AD"/>
        </w:tc>
      </w:tr>
      <w:tr w:rsidR="00E96C4B" w14:paraId="5A238248" w14:textId="77777777" w:rsidTr="009A09AE">
        <w:trPr>
          <w:trHeight w:hRule="exact" w:val="360"/>
        </w:trPr>
        <w:tc>
          <w:tcPr>
            <w:tcW w:w="4140" w:type="dxa"/>
            <w:gridSpan w:val="3"/>
            <w:vAlign w:val="bottom"/>
          </w:tcPr>
          <w:p w14:paraId="370161B9" w14:textId="77777777" w:rsidR="00E96C4B" w:rsidRDefault="00E96C4B" w:rsidP="001555B8">
            <w:pPr>
              <w:spacing w:before="24"/>
              <w:ind w:left="9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aw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shi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geri</w:t>
            </w:r>
            <w:r w:rsidR="005F454C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 w:rsidR="00361B2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5F454C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 w:rsidR="00361B2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proofErr w:type="gramEnd"/>
            <w:r w:rsidR="00393A61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zu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ki</w:t>
            </w:r>
          </w:p>
        </w:tc>
        <w:tc>
          <w:tcPr>
            <w:tcW w:w="1465" w:type="dxa"/>
            <w:gridSpan w:val="2"/>
          </w:tcPr>
          <w:p w14:paraId="4B0ED42B" w14:textId="77777777" w:rsidR="00E96C4B" w:rsidRDefault="00E96C4B" w:rsidP="003D46AD">
            <w:pPr>
              <w:spacing w:before="24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13" w:type="dxa"/>
            <w:gridSpan w:val="2"/>
          </w:tcPr>
          <w:p w14:paraId="12EE46EC" w14:textId="77777777" w:rsidR="00E96C4B" w:rsidRDefault="00E96C4B" w:rsidP="003D46AD"/>
        </w:tc>
      </w:tr>
      <w:tr w:rsidR="00E96C4B" w14:paraId="210061FD" w14:textId="77777777" w:rsidTr="009A09AE">
        <w:trPr>
          <w:trHeight w:hRule="exact" w:val="360"/>
        </w:trPr>
        <w:tc>
          <w:tcPr>
            <w:tcW w:w="4140" w:type="dxa"/>
            <w:gridSpan w:val="3"/>
            <w:vAlign w:val="bottom"/>
          </w:tcPr>
          <w:p w14:paraId="1F49E6FD" w14:textId="77777777" w:rsidR="00E96C4B" w:rsidRDefault="00E96C4B" w:rsidP="001555B8">
            <w:pPr>
              <w:spacing w:before="24"/>
              <w:ind w:left="9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geri</w:t>
            </w:r>
            <w:r w:rsidR="005F454C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 w:rsidR="00361B2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5F454C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 w:rsidR="00361B2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aku</w:t>
            </w:r>
            <w:proofErr w:type="gramEnd"/>
            <w:r w:rsidR="00393A6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ki</w:t>
            </w:r>
          </w:p>
        </w:tc>
        <w:tc>
          <w:tcPr>
            <w:tcW w:w="1465" w:type="dxa"/>
            <w:gridSpan w:val="2"/>
          </w:tcPr>
          <w:p w14:paraId="712F41C9" w14:textId="77777777" w:rsidR="00E96C4B" w:rsidRDefault="00E96C4B" w:rsidP="003D46AD">
            <w:pPr>
              <w:spacing w:before="24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13" w:type="dxa"/>
            <w:gridSpan w:val="2"/>
          </w:tcPr>
          <w:p w14:paraId="3CFBBFF8" w14:textId="77777777" w:rsidR="00E96C4B" w:rsidRDefault="00E96C4B" w:rsidP="003D46AD"/>
        </w:tc>
      </w:tr>
      <w:tr w:rsidR="005E20D5" w:rsidRPr="00E36E88" w14:paraId="42FAFA77" w14:textId="77777777" w:rsidTr="009A09AE">
        <w:trPr>
          <w:gridAfter w:val="1"/>
          <w:wAfter w:w="8" w:type="dxa"/>
          <w:trHeight w:hRule="exact" w:val="360"/>
        </w:trPr>
        <w:tc>
          <w:tcPr>
            <w:tcW w:w="4140" w:type="dxa"/>
            <w:gridSpan w:val="3"/>
            <w:shd w:val="pct25" w:color="auto" w:fill="FFFFFF" w:themeFill="background1"/>
            <w:vAlign w:val="bottom"/>
          </w:tcPr>
          <w:p w14:paraId="26BBF909" w14:textId="77777777" w:rsidR="005E20D5" w:rsidRPr="00A21341" w:rsidRDefault="005E20D5" w:rsidP="00DD5ECE">
            <w:pPr>
              <w:spacing w:line="260" w:lineRule="exact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21341"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Q</w:t>
            </w:r>
            <w:r w:rsidRPr="00A21341"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uad</w:t>
            </w:r>
            <w:r w:rsidRPr="00A21341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r</w:t>
            </w:r>
            <w:r w:rsidRPr="00A21341"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up</w:t>
            </w:r>
            <w:r w:rsidRPr="00A21341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l</w:t>
            </w:r>
            <w:r w:rsidRPr="00A21341"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  <w:r w:rsidRPr="00A21341"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r w:rsidRPr="00A21341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C</w:t>
            </w:r>
            <w:r w:rsidRPr="00A21341"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o</w:t>
            </w:r>
            <w:r w:rsidRPr="00A21341"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mbin</w:t>
            </w:r>
            <w:r w:rsidRPr="00A21341"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 w:rsidRPr="00A21341"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</w:t>
            </w:r>
            <w:r w:rsidRPr="00A21341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 w:rsidRPr="00A21341"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o</w:t>
            </w:r>
            <w:r w:rsidRPr="00A21341"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</w:p>
        </w:tc>
        <w:tc>
          <w:tcPr>
            <w:tcW w:w="1440" w:type="dxa"/>
            <w:shd w:val="pct25" w:color="auto" w:fill="FFFFFF" w:themeFill="background1"/>
            <w:vAlign w:val="bottom"/>
          </w:tcPr>
          <w:p w14:paraId="144D84BF" w14:textId="77777777" w:rsidR="005E20D5" w:rsidRPr="00A21341" w:rsidRDefault="005E20D5" w:rsidP="00A21341">
            <w:pPr>
              <w:spacing w:line="260" w:lineRule="exact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21341"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S</w:t>
            </w:r>
            <w:r w:rsidRPr="00A21341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c</w:t>
            </w:r>
            <w:r w:rsidRPr="00A21341"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o</w:t>
            </w:r>
            <w:r w:rsidRPr="00A21341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r</w:t>
            </w:r>
            <w:r w:rsidRPr="00A21341"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  <w:r w:rsidR="00A21341"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 1-5</w:t>
            </w:r>
          </w:p>
        </w:tc>
        <w:tc>
          <w:tcPr>
            <w:tcW w:w="6030" w:type="dxa"/>
            <w:gridSpan w:val="2"/>
            <w:shd w:val="pct25" w:color="auto" w:fill="FFFFFF" w:themeFill="background1"/>
            <w:vAlign w:val="bottom"/>
          </w:tcPr>
          <w:p w14:paraId="7CEA48E2" w14:textId="77777777" w:rsidR="005E20D5" w:rsidRPr="00A21341" w:rsidRDefault="005E20D5" w:rsidP="00A21341">
            <w:pPr>
              <w:pStyle w:val="NoSpacing"/>
              <w:jc w:val="center"/>
              <w:rPr>
                <w:rFonts w:asciiTheme="minorHAnsi" w:eastAsia="Calibri" w:hAnsiTheme="minorHAnsi"/>
                <w:b/>
                <w:sz w:val="24"/>
                <w:szCs w:val="24"/>
              </w:rPr>
            </w:pPr>
            <w:r w:rsidRPr="00A21341">
              <w:rPr>
                <w:rFonts w:asciiTheme="minorHAnsi" w:eastAsia="Calibri" w:hAnsiTheme="minorHAnsi"/>
                <w:b/>
                <w:spacing w:val="1"/>
                <w:sz w:val="24"/>
                <w:szCs w:val="24"/>
              </w:rPr>
              <w:t>C</w:t>
            </w:r>
            <w:r w:rsidRPr="00A21341">
              <w:rPr>
                <w:rFonts w:asciiTheme="minorHAnsi" w:eastAsia="Calibri" w:hAnsiTheme="minorHAnsi"/>
                <w:b/>
                <w:sz w:val="24"/>
                <w:szCs w:val="24"/>
              </w:rPr>
              <w:t>omments</w:t>
            </w:r>
          </w:p>
        </w:tc>
      </w:tr>
      <w:tr w:rsidR="00E96C4B" w14:paraId="26EC7F3E" w14:textId="77777777" w:rsidTr="009A09AE">
        <w:trPr>
          <w:gridAfter w:val="1"/>
          <w:wAfter w:w="8" w:type="dxa"/>
          <w:trHeight w:hRule="exact" w:val="559"/>
        </w:trPr>
        <w:tc>
          <w:tcPr>
            <w:tcW w:w="4140" w:type="dxa"/>
            <w:gridSpan w:val="3"/>
            <w:vAlign w:val="bottom"/>
          </w:tcPr>
          <w:p w14:paraId="31678484" w14:textId="77777777" w:rsidR="00E96C4B" w:rsidRPr="00202361" w:rsidRDefault="00E96C4B" w:rsidP="001555B8">
            <w:pPr>
              <w:spacing w:line="260" w:lineRule="exact"/>
              <w:ind w:left="93"/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202361">
              <w:rPr>
                <w:rFonts w:ascii="Calibri" w:eastAsia="Calibri" w:hAnsi="Calibri" w:cs="Calibri"/>
                <w:b/>
                <w:bCs/>
                <w:color w:val="FF0000"/>
                <w:position w:val="1"/>
                <w:sz w:val="22"/>
                <w:szCs w:val="22"/>
              </w:rPr>
              <w:t>St</w:t>
            </w:r>
            <w:r w:rsidRPr="00202361">
              <w:rPr>
                <w:rFonts w:ascii="Calibri" w:eastAsia="Calibri" w:hAnsi="Calibri" w:cs="Calibri"/>
                <w:b/>
                <w:bCs/>
                <w:color w:val="FF0000"/>
                <w:spacing w:val="1"/>
                <w:position w:val="1"/>
                <w:sz w:val="22"/>
                <w:szCs w:val="22"/>
              </w:rPr>
              <w:t>e</w:t>
            </w:r>
            <w:r w:rsidRPr="00202361">
              <w:rPr>
                <w:rFonts w:ascii="Calibri" w:eastAsia="Calibri" w:hAnsi="Calibri" w:cs="Calibri"/>
                <w:b/>
                <w:bCs/>
                <w:color w:val="FF0000"/>
                <w:position w:val="1"/>
                <w:sz w:val="22"/>
                <w:szCs w:val="22"/>
              </w:rPr>
              <w:t>p</w:t>
            </w:r>
            <w:r w:rsidRPr="00202361">
              <w:rPr>
                <w:rFonts w:ascii="Calibri" w:eastAsia="Calibri" w:hAnsi="Calibri" w:cs="Calibri"/>
                <w:b/>
                <w:bCs/>
                <w:color w:val="FF0000"/>
                <w:spacing w:val="-1"/>
                <w:position w:val="1"/>
                <w:sz w:val="22"/>
                <w:szCs w:val="22"/>
              </w:rPr>
              <w:t xml:space="preserve"> </w:t>
            </w:r>
            <w:r w:rsidRPr="00202361">
              <w:rPr>
                <w:rFonts w:ascii="Calibri" w:eastAsia="Calibri" w:hAnsi="Calibri" w:cs="Calibri"/>
                <w:b/>
                <w:bCs/>
                <w:color w:val="FF0000"/>
                <w:position w:val="1"/>
                <w:sz w:val="22"/>
                <w:szCs w:val="22"/>
              </w:rPr>
              <w:t>back</w:t>
            </w:r>
            <w:r w:rsidRPr="00202361">
              <w:rPr>
                <w:rFonts w:ascii="Calibri" w:eastAsia="Calibri" w:hAnsi="Calibri" w:cs="Calibri"/>
                <w:b/>
                <w:bCs/>
                <w:color w:val="FF0000"/>
                <w:spacing w:val="-2"/>
                <w:position w:val="1"/>
                <w:sz w:val="22"/>
                <w:szCs w:val="22"/>
              </w:rPr>
              <w:t xml:space="preserve"> </w:t>
            </w:r>
            <w:r w:rsidRPr="00202361">
              <w:rPr>
                <w:rFonts w:ascii="Calibri" w:eastAsia="Calibri" w:hAnsi="Calibri" w:cs="Calibri"/>
                <w:b/>
                <w:bCs/>
                <w:color w:val="FF0000"/>
                <w:position w:val="1"/>
                <w:sz w:val="22"/>
                <w:szCs w:val="22"/>
              </w:rPr>
              <w:t>age</w:t>
            </w:r>
            <w:r w:rsidRPr="00202361">
              <w:rPr>
                <w:rFonts w:ascii="Calibri" w:eastAsia="Calibri" w:hAnsi="Calibri" w:cs="Calibri"/>
                <w:b/>
                <w:bCs/>
                <w:color w:val="FF0000"/>
                <w:spacing w:val="1"/>
                <w:position w:val="1"/>
                <w:sz w:val="22"/>
                <w:szCs w:val="22"/>
              </w:rPr>
              <w:t xml:space="preserve"> </w:t>
            </w:r>
            <w:proofErr w:type="gramStart"/>
            <w:r w:rsidRPr="00202361">
              <w:rPr>
                <w:rFonts w:ascii="Calibri" w:eastAsia="Calibri" w:hAnsi="Calibri" w:cs="Calibri"/>
                <w:b/>
                <w:bCs/>
                <w:color w:val="FF0000"/>
                <w:spacing w:val="-1"/>
                <w:position w:val="1"/>
                <w:sz w:val="22"/>
                <w:szCs w:val="22"/>
              </w:rPr>
              <w:t>u</w:t>
            </w:r>
            <w:r w:rsidRPr="00202361">
              <w:rPr>
                <w:rFonts w:ascii="Calibri" w:eastAsia="Calibri" w:hAnsi="Calibri" w:cs="Calibri"/>
                <w:b/>
                <w:bCs/>
                <w:color w:val="FF0000"/>
                <w:spacing w:val="-2"/>
                <w:position w:val="1"/>
                <w:sz w:val="22"/>
                <w:szCs w:val="22"/>
              </w:rPr>
              <w:t>k</w:t>
            </w:r>
            <w:r w:rsidRPr="00202361">
              <w:rPr>
                <w:rFonts w:ascii="Calibri" w:eastAsia="Calibri" w:hAnsi="Calibri" w:cs="Calibri"/>
                <w:b/>
                <w:bCs/>
                <w:color w:val="FF0000"/>
                <w:position w:val="1"/>
                <w:sz w:val="22"/>
                <w:szCs w:val="22"/>
              </w:rPr>
              <w:t>e</w:t>
            </w:r>
            <w:r w:rsidR="005F454C" w:rsidRPr="00202361">
              <w:rPr>
                <w:rFonts w:ascii="Calibri" w:eastAsia="Calibri" w:hAnsi="Calibri" w:cs="Calibri"/>
                <w:b/>
                <w:bCs/>
                <w:color w:val="FF0000"/>
                <w:position w:val="1"/>
                <w:sz w:val="22"/>
                <w:szCs w:val="22"/>
              </w:rPr>
              <w:t xml:space="preserve">, </w:t>
            </w:r>
            <w:r w:rsidR="00361B27" w:rsidRPr="00202361">
              <w:rPr>
                <w:rFonts w:ascii="Calibri" w:eastAsia="Calibri" w:hAnsi="Calibri" w:cs="Calibri"/>
                <w:b/>
                <w:bCs/>
                <w:color w:val="FF0000"/>
                <w:position w:val="1"/>
                <w:sz w:val="22"/>
                <w:szCs w:val="22"/>
              </w:rPr>
              <w:t xml:space="preserve"> </w:t>
            </w:r>
            <w:r w:rsidRPr="00202361">
              <w:rPr>
                <w:rFonts w:ascii="Calibri" w:eastAsia="Calibri" w:hAnsi="Calibri" w:cs="Calibri"/>
                <w:b/>
                <w:bCs/>
                <w:color w:val="FF0000"/>
                <w:spacing w:val="1"/>
                <w:position w:val="1"/>
                <w:sz w:val="22"/>
                <w:szCs w:val="22"/>
              </w:rPr>
              <w:t>m</w:t>
            </w:r>
            <w:r w:rsidRPr="00202361">
              <w:rPr>
                <w:rFonts w:ascii="Calibri" w:eastAsia="Calibri" w:hAnsi="Calibri" w:cs="Calibri"/>
                <w:b/>
                <w:bCs/>
                <w:color w:val="FF0000"/>
                <w:spacing w:val="-3"/>
                <w:position w:val="1"/>
                <w:sz w:val="22"/>
                <w:szCs w:val="22"/>
              </w:rPr>
              <w:t>a</w:t>
            </w:r>
            <w:r w:rsidRPr="00202361">
              <w:rPr>
                <w:rFonts w:ascii="Calibri" w:eastAsia="Calibri" w:hAnsi="Calibri" w:cs="Calibri"/>
                <w:b/>
                <w:bCs/>
                <w:color w:val="FF0000"/>
                <w:position w:val="1"/>
                <w:sz w:val="22"/>
                <w:szCs w:val="22"/>
              </w:rPr>
              <w:t>was</w:t>
            </w:r>
            <w:r w:rsidRPr="00202361">
              <w:rPr>
                <w:rFonts w:ascii="Calibri" w:eastAsia="Calibri" w:hAnsi="Calibri" w:cs="Calibri"/>
                <w:b/>
                <w:bCs/>
                <w:color w:val="FF0000"/>
                <w:spacing w:val="-3"/>
                <w:position w:val="1"/>
                <w:sz w:val="22"/>
                <w:szCs w:val="22"/>
              </w:rPr>
              <w:t>h</w:t>
            </w:r>
            <w:r w:rsidRPr="00202361">
              <w:rPr>
                <w:rFonts w:ascii="Calibri" w:eastAsia="Calibri" w:hAnsi="Calibri" w:cs="Calibri"/>
                <w:b/>
                <w:bCs/>
                <w:color w:val="FF0000"/>
                <w:position w:val="1"/>
                <w:sz w:val="22"/>
                <w:szCs w:val="22"/>
              </w:rPr>
              <w:t>i</w:t>
            </w:r>
            <w:proofErr w:type="gramEnd"/>
            <w:r w:rsidRPr="00202361">
              <w:rPr>
                <w:rFonts w:ascii="Calibri" w:eastAsia="Calibri" w:hAnsi="Calibri" w:cs="Calibri"/>
                <w:b/>
                <w:bCs/>
                <w:color w:val="FF0000"/>
                <w:position w:val="1"/>
                <w:sz w:val="22"/>
                <w:szCs w:val="22"/>
              </w:rPr>
              <w:t xml:space="preserve"> </w:t>
            </w:r>
            <w:r w:rsidRPr="00202361">
              <w:rPr>
                <w:rFonts w:ascii="Calibri" w:eastAsia="Calibri" w:hAnsi="Calibri" w:cs="Calibri"/>
                <w:b/>
                <w:bCs/>
                <w:color w:val="FF0000"/>
                <w:spacing w:val="-1"/>
                <w:position w:val="1"/>
                <w:sz w:val="22"/>
                <w:szCs w:val="22"/>
              </w:rPr>
              <w:t>g</w:t>
            </w:r>
            <w:r w:rsidRPr="00202361">
              <w:rPr>
                <w:rFonts w:ascii="Calibri" w:eastAsia="Calibri" w:hAnsi="Calibri" w:cs="Calibri"/>
                <w:b/>
                <w:bCs/>
                <w:color w:val="FF0000"/>
                <w:position w:val="1"/>
                <w:sz w:val="22"/>
                <w:szCs w:val="22"/>
              </w:rPr>
              <w:t>eri</w:t>
            </w:r>
            <w:r w:rsidR="005F454C" w:rsidRPr="00202361">
              <w:rPr>
                <w:rFonts w:ascii="Calibri" w:eastAsia="Calibri" w:hAnsi="Calibri" w:cs="Calibri"/>
                <w:b/>
                <w:bCs/>
                <w:color w:val="FF0000"/>
                <w:position w:val="1"/>
                <w:sz w:val="22"/>
                <w:szCs w:val="22"/>
              </w:rPr>
              <w:t xml:space="preserve">, </w:t>
            </w:r>
          </w:p>
          <w:p w14:paraId="6B539B42" w14:textId="77777777" w:rsidR="00E96C4B" w:rsidRDefault="00E96C4B" w:rsidP="001555B8">
            <w:pPr>
              <w:ind w:left="93"/>
              <w:rPr>
                <w:rFonts w:ascii="Calibri" w:eastAsia="Calibri" w:hAnsi="Calibri" w:cs="Calibri"/>
                <w:sz w:val="22"/>
                <w:szCs w:val="22"/>
              </w:rPr>
            </w:pPr>
            <w:r w:rsidRPr="00202361">
              <w:rPr>
                <w:rFonts w:ascii="Calibri" w:eastAsia="Calibri" w:hAnsi="Calibri" w:cs="Calibri"/>
                <w:b/>
                <w:bCs/>
                <w:color w:val="FF0000"/>
                <w:spacing w:val="-1"/>
                <w:sz w:val="22"/>
                <w:szCs w:val="22"/>
              </w:rPr>
              <w:t>u</w:t>
            </w:r>
            <w:r w:rsidRPr="00202361"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  <w:t>raken (ki</w:t>
            </w:r>
            <w:r w:rsidRPr="00202361">
              <w:rPr>
                <w:rFonts w:ascii="Calibri" w:eastAsia="Calibri" w:hAnsi="Calibri" w:cs="Calibri"/>
                <w:b/>
                <w:bCs/>
                <w:color w:val="FF0000"/>
                <w:spacing w:val="-1"/>
                <w:sz w:val="22"/>
                <w:szCs w:val="22"/>
              </w:rPr>
              <w:t>b</w:t>
            </w:r>
            <w:r w:rsidRPr="00202361"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  <w:t>a</w:t>
            </w:r>
            <w:r w:rsidR="00292986" w:rsidRPr="00202361"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202361">
              <w:rPr>
                <w:rFonts w:ascii="Calibri" w:eastAsia="Calibri" w:hAnsi="Calibri" w:cs="Calibri"/>
                <w:b/>
                <w:bCs/>
                <w:color w:val="FF0000"/>
                <w:spacing w:val="-1"/>
                <w:sz w:val="22"/>
                <w:szCs w:val="22"/>
              </w:rPr>
              <w:t>d</w:t>
            </w:r>
            <w:r w:rsidRPr="00202361"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  <w:t>ac</w:t>
            </w:r>
            <w:r w:rsidRPr="00202361">
              <w:rPr>
                <w:rFonts w:ascii="Calibri" w:eastAsia="Calibri" w:hAnsi="Calibri" w:cs="Calibri"/>
                <w:b/>
                <w:bCs/>
                <w:color w:val="FF0000"/>
                <w:spacing w:val="-1"/>
                <w:sz w:val="22"/>
                <w:szCs w:val="22"/>
              </w:rPr>
              <w:t>h</w:t>
            </w:r>
            <w:r w:rsidRPr="00202361"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  <w:t>i</w:t>
            </w:r>
            <w:proofErr w:type="gramStart"/>
            <w:r w:rsidRPr="00202361"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  <w:t>)</w:t>
            </w:r>
            <w:r w:rsidR="005F454C" w:rsidRPr="00202361"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  <w:t xml:space="preserve">, </w:t>
            </w:r>
            <w:r w:rsidR="00361B27" w:rsidRPr="00202361"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202361">
              <w:rPr>
                <w:rFonts w:ascii="Calibri" w:eastAsia="Calibri" w:hAnsi="Calibri" w:cs="Calibri"/>
                <w:b/>
                <w:bCs/>
                <w:color w:val="FF0000"/>
                <w:spacing w:val="1"/>
                <w:sz w:val="22"/>
                <w:szCs w:val="22"/>
              </w:rPr>
              <w:t>o</w:t>
            </w:r>
            <w:r w:rsidRPr="00202361"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  <w:t>i</w:t>
            </w:r>
            <w:proofErr w:type="gramEnd"/>
            <w:r w:rsidR="00393A61" w:rsidRPr="00202361"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202361">
              <w:rPr>
                <w:rFonts w:ascii="Calibri" w:eastAsia="Calibri" w:hAnsi="Calibri" w:cs="Calibri"/>
                <w:b/>
                <w:bCs/>
                <w:color w:val="FF0000"/>
                <w:spacing w:val="-1"/>
                <w:sz w:val="22"/>
                <w:szCs w:val="22"/>
              </w:rPr>
              <w:t>zu</w:t>
            </w:r>
            <w:r w:rsidRPr="00202361"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  <w:t>ki</w:t>
            </w:r>
          </w:p>
        </w:tc>
        <w:tc>
          <w:tcPr>
            <w:tcW w:w="1440" w:type="dxa"/>
          </w:tcPr>
          <w:p w14:paraId="017834FB" w14:textId="77777777" w:rsidR="00E96C4B" w:rsidRDefault="00E96C4B" w:rsidP="0047343E">
            <w:pPr>
              <w:ind w:left="100" w:right="-4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30" w:type="dxa"/>
            <w:gridSpan w:val="2"/>
          </w:tcPr>
          <w:p w14:paraId="7B953A5A" w14:textId="77777777" w:rsidR="00E96C4B" w:rsidRDefault="00E96C4B" w:rsidP="0047343E"/>
        </w:tc>
      </w:tr>
      <w:tr w:rsidR="00E96C4B" w14:paraId="06E61751" w14:textId="77777777" w:rsidTr="009A09AE">
        <w:trPr>
          <w:gridAfter w:val="1"/>
          <w:wAfter w:w="8" w:type="dxa"/>
          <w:trHeight w:hRule="exact" w:val="562"/>
        </w:trPr>
        <w:tc>
          <w:tcPr>
            <w:tcW w:w="4140" w:type="dxa"/>
            <w:gridSpan w:val="3"/>
            <w:vAlign w:val="bottom"/>
          </w:tcPr>
          <w:p w14:paraId="59DA25CB" w14:textId="77777777" w:rsidR="00E96C4B" w:rsidRPr="00202361" w:rsidRDefault="00E96C4B" w:rsidP="001555B8">
            <w:pPr>
              <w:spacing w:line="260" w:lineRule="exact"/>
              <w:ind w:left="93"/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202361">
              <w:rPr>
                <w:rFonts w:ascii="Calibri" w:eastAsia="Calibri" w:hAnsi="Calibri" w:cs="Calibri"/>
                <w:b/>
                <w:bCs/>
                <w:color w:val="FF0000"/>
                <w:spacing w:val="1"/>
                <w:position w:val="1"/>
                <w:sz w:val="22"/>
                <w:szCs w:val="22"/>
              </w:rPr>
              <w:t>M</w:t>
            </w:r>
            <w:r w:rsidRPr="00202361">
              <w:rPr>
                <w:rFonts w:ascii="Calibri" w:eastAsia="Calibri" w:hAnsi="Calibri" w:cs="Calibri"/>
                <w:b/>
                <w:bCs/>
                <w:color w:val="FF0000"/>
                <w:position w:val="1"/>
                <w:sz w:val="22"/>
                <w:szCs w:val="22"/>
              </w:rPr>
              <w:t>ae</w:t>
            </w:r>
            <w:r w:rsidRPr="00202361">
              <w:rPr>
                <w:rFonts w:ascii="Calibri" w:eastAsia="Calibri" w:hAnsi="Calibri" w:cs="Calibri"/>
                <w:b/>
                <w:bCs/>
                <w:color w:val="FF0000"/>
                <w:spacing w:val="-2"/>
                <w:position w:val="1"/>
                <w:sz w:val="22"/>
                <w:szCs w:val="22"/>
              </w:rPr>
              <w:t xml:space="preserve"> </w:t>
            </w:r>
            <w:r w:rsidRPr="00202361">
              <w:rPr>
                <w:rFonts w:ascii="Calibri" w:eastAsia="Calibri" w:hAnsi="Calibri" w:cs="Calibri"/>
                <w:b/>
                <w:bCs/>
                <w:color w:val="FF0000"/>
                <w:position w:val="1"/>
                <w:sz w:val="22"/>
                <w:szCs w:val="22"/>
              </w:rPr>
              <w:t>geri</w:t>
            </w:r>
            <w:r w:rsidR="005F454C" w:rsidRPr="00202361">
              <w:rPr>
                <w:rFonts w:ascii="Calibri" w:eastAsia="Calibri" w:hAnsi="Calibri" w:cs="Calibri"/>
                <w:b/>
                <w:bCs/>
                <w:color w:val="FF0000"/>
                <w:position w:val="1"/>
                <w:sz w:val="22"/>
                <w:szCs w:val="22"/>
              </w:rPr>
              <w:t xml:space="preserve">, </w:t>
            </w:r>
            <w:r w:rsidRPr="00202361">
              <w:rPr>
                <w:rFonts w:ascii="Calibri" w:eastAsia="Calibri" w:hAnsi="Calibri" w:cs="Calibri"/>
                <w:b/>
                <w:bCs/>
                <w:color w:val="FF0000"/>
                <w:spacing w:val="1"/>
                <w:position w:val="1"/>
                <w:sz w:val="22"/>
                <w:szCs w:val="22"/>
              </w:rPr>
              <w:t>y</w:t>
            </w:r>
            <w:r w:rsidRPr="00202361">
              <w:rPr>
                <w:rFonts w:ascii="Calibri" w:eastAsia="Calibri" w:hAnsi="Calibri" w:cs="Calibri"/>
                <w:b/>
                <w:bCs/>
                <w:color w:val="FF0000"/>
                <w:spacing w:val="-1"/>
                <w:position w:val="1"/>
                <w:sz w:val="22"/>
                <w:szCs w:val="22"/>
              </w:rPr>
              <w:t>o</w:t>
            </w:r>
            <w:r w:rsidRPr="00202361">
              <w:rPr>
                <w:rFonts w:ascii="Calibri" w:eastAsia="Calibri" w:hAnsi="Calibri" w:cs="Calibri"/>
                <w:b/>
                <w:bCs/>
                <w:color w:val="FF0000"/>
                <w:position w:val="1"/>
                <w:sz w:val="22"/>
                <w:szCs w:val="22"/>
              </w:rPr>
              <w:t>ko</w:t>
            </w:r>
            <w:r w:rsidRPr="00202361">
              <w:rPr>
                <w:rFonts w:ascii="Calibri" w:eastAsia="Calibri" w:hAnsi="Calibri" w:cs="Calibri"/>
                <w:b/>
                <w:bCs/>
                <w:color w:val="FF0000"/>
                <w:spacing w:val="-1"/>
                <w:position w:val="1"/>
                <w:sz w:val="22"/>
                <w:szCs w:val="22"/>
              </w:rPr>
              <w:t xml:space="preserve"> geri </w:t>
            </w:r>
            <w:r w:rsidRPr="00202361">
              <w:rPr>
                <w:rFonts w:ascii="Calibri" w:eastAsia="Calibri" w:hAnsi="Calibri" w:cs="Calibri"/>
                <w:b/>
                <w:bCs/>
                <w:color w:val="FF0000"/>
                <w:spacing w:val="1"/>
                <w:position w:val="1"/>
                <w:sz w:val="22"/>
                <w:szCs w:val="22"/>
              </w:rPr>
              <w:t>k</w:t>
            </w:r>
            <w:r w:rsidRPr="00202361">
              <w:rPr>
                <w:rFonts w:ascii="Calibri" w:eastAsia="Calibri" w:hAnsi="Calibri" w:cs="Calibri"/>
                <w:b/>
                <w:bCs/>
                <w:color w:val="FF0000"/>
                <w:spacing w:val="-2"/>
                <w:position w:val="1"/>
                <w:sz w:val="22"/>
                <w:szCs w:val="22"/>
              </w:rPr>
              <w:t>e</w:t>
            </w:r>
            <w:r w:rsidRPr="00202361">
              <w:rPr>
                <w:rFonts w:ascii="Calibri" w:eastAsia="Calibri" w:hAnsi="Calibri" w:cs="Calibri"/>
                <w:b/>
                <w:bCs/>
                <w:color w:val="FF0000"/>
                <w:position w:val="1"/>
                <w:sz w:val="22"/>
                <w:szCs w:val="22"/>
              </w:rPr>
              <w:t>k</w:t>
            </w:r>
            <w:r w:rsidRPr="00202361">
              <w:rPr>
                <w:rFonts w:ascii="Calibri" w:eastAsia="Calibri" w:hAnsi="Calibri" w:cs="Calibri"/>
                <w:b/>
                <w:bCs/>
                <w:color w:val="FF0000"/>
                <w:spacing w:val="-1"/>
                <w:position w:val="1"/>
                <w:sz w:val="22"/>
                <w:szCs w:val="22"/>
              </w:rPr>
              <w:t>o</w:t>
            </w:r>
            <w:r w:rsidRPr="00202361">
              <w:rPr>
                <w:rFonts w:ascii="Calibri" w:eastAsia="Calibri" w:hAnsi="Calibri" w:cs="Calibri"/>
                <w:b/>
                <w:bCs/>
                <w:color w:val="FF0000"/>
                <w:spacing w:val="1"/>
                <w:position w:val="1"/>
                <w:sz w:val="22"/>
                <w:szCs w:val="22"/>
              </w:rPr>
              <w:t>m</w:t>
            </w:r>
            <w:r w:rsidRPr="00202361">
              <w:rPr>
                <w:rFonts w:ascii="Calibri" w:eastAsia="Calibri" w:hAnsi="Calibri" w:cs="Calibri"/>
                <w:b/>
                <w:bCs/>
                <w:color w:val="FF0000"/>
                <w:position w:val="1"/>
                <w:sz w:val="22"/>
                <w:szCs w:val="22"/>
              </w:rPr>
              <w:t>i</w:t>
            </w:r>
            <w:r w:rsidR="005F454C" w:rsidRPr="00202361">
              <w:rPr>
                <w:rFonts w:ascii="Calibri" w:eastAsia="Calibri" w:hAnsi="Calibri" w:cs="Calibri"/>
                <w:b/>
                <w:bCs/>
                <w:color w:val="FF0000"/>
                <w:position w:val="1"/>
                <w:sz w:val="22"/>
                <w:szCs w:val="22"/>
              </w:rPr>
              <w:t xml:space="preserve">, </w:t>
            </w:r>
            <w:r w:rsidRPr="00202361">
              <w:rPr>
                <w:rFonts w:ascii="Calibri" w:eastAsia="Calibri" w:hAnsi="Calibri" w:cs="Calibri"/>
                <w:b/>
                <w:bCs/>
                <w:color w:val="FF0000"/>
                <w:spacing w:val="1"/>
                <w:position w:val="1"/>
                <w:sz w:val="22"/>
                <w:szCs w:val="22"/>
              </w:rPr>
              <w:t>m</w:t>
            </w:r>
            <w:r w:rsidRPr="00202361">
              <w:rPr>
                <w:rFonts w:ascii="Calibri" w:eastAsia="Calibri" w:hAnsi="Calibri" w:cs="Calibri"/>
                <w:b/>
                <w:bCs/>
                <w:color w:val="FF0000"/>
                <w:spacing w:val="-3"/>
                <w:position w:val="1"/>
                <w:sz w:val="22"/>
                <w:szCs w:val="22"/>
              </w:rPr>
              <w:t>a</w:t>
            </w:r>
            <w:r w:rsidRPr="00202361">
              <w:rPr>
                <w:rFonts w:ascii="Calibri" w:eastAsia="Calibri" w:hAnsi="Calibri" w:cs="Calibri"/>
                <w:b/>
                <w:bCs/>
                <w:color w:val="FF0000"/>
                <w:position w:val="1"/>
                <w:sz w:val="22"/>
                <w:szCs w:val="22"/>
              </w:rPr>
              <w:t>washi</w:t>
            </w:r>
          </w:p>
          <w:p w14:paraId="20E8C666" w14:textId="351DAC1D" w:rsidR="00E96C4B" w:rsidRDefault="00E96C4B" w:rsidP="00E55609">
            <w:pPr>
              <w:ind w:left="93"/>
              <w:rPr>
                <w:rFonts w:ascii="Calibri" w:eastAsia="Calibri" w:hAnsi="Calibri" w:cs="Calibri"/>
                <w:sz w:val="22"/>
                <w:szCs w:val="22"/>
              </w:rPr>
            </w:pPr>
            <w:r w:rsidRPr="00202361">
              <w:rPr>
                <w:rFonts w:ascii="Calibri" w:eastAsia="Calibri" w:hAnsi="Calibri" w:cs="Calibri"/>
                <w:b/>
                <w:bCs/>
                <w:color w:val="FF0000"/>
                <w:spacing w:val="-1"/>
                <w:sz w:val="22"/>
                <w:szCs w:val="22"/>
              </w:rPr>
              <w:t>g</w:t>
            </w:r>
            <w:r w:rsidRPr="00202361"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  <w:t>eri</w:t>
            </w:r>
            <w:r w:rsidR="005F454C" w:rsidRPr="00202361"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  <w:t xml:space="preserve">, </w:t>
            </w:r>
            <w:r w:rsidRPr="00202361"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  <w:t>us</w:t>
            </w:r>
            <w:r w:rsidRPr="00202361">
              <w:rPr>
                <w:rFonts w:ascii="Calibri" w:eastAsia="Calibri" w:hAnsi="Calibri" w:cs="Calibri"/>
                <w:b/>
                <w:bCs/>
                <w:color w:val="FF0000"/>
                <w:spacing w:val="-1"/>
                <w:sz w:val="22"/>
                <w:szCs w:val="22"/>
              </w:rPr>
              <w:t>h</w:t>
            </w:r>
            <w:r w:rsidRPr="00202361"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  <w:t>iro</w:t>
            </w:r>
            <w:r w:rsidRPr="00202361">
              <w:rPr>
                <w:rFonts w:ascii="Calibri" w:eastAsia="Calibri" w:hAnsi="Calibri" w:cs="Calibri"/>
                <w:b/>
                <w:bCs/>
                <w:color w:val="FF0000"/>
                <w:spacing w:val="1"/>
                <w:sz w:val="22"/>
                <w:szCs w:val="22"/>
              </w:rPr>
              <w:t xml:space="preserve"> </w:t>
            </w:r>
            <w:r w:rsidRPr="00202361">
              <w:rPr>
                <w:rFonts w:ascii="Calibri" w:eastAsia="Calibri" w:hAnsi="Calibri" w:cs="Calibri"/>
                <w:b/>
                <w:bCs/>
                <w:color w:val="FF0000"/>
                <w:spacing w:val="-3"/>
                <w:sz w:val="22"/>
                <w:szCs w:val="22"/>
              </w:rPr>
              <w:t>g</w:t>
            </w:r>
            <w:r w:rsidRPr="00202361"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  <w:t>eri</w:t>
            </w:r>
            <w:r w:rsidR="00393A61" w:rsidRPr="00202361"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</w:tcPr>
          <w:p w14:paraId="1D0FEEE1" w14:textId="77777777" w:rsidR="00E96C4B" w:rsidRDefault="00E96C4B" w:rsidP="0047343E">
            <w:pPr>
              <w:ind w:left="100" w:right="-4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30" w:type="dxa"/>
            <w:gridSpan w:val="2"/>
          </w:tcPr>
          <w:p w14:paraId="074BED95" w14:textId="77777777" w:rsidR="00E96C4B" w:rsidRDefault="00E96C4B" w:rsidP="0047343E"/>
        </w:tc>
      </w:tr>
      <w:tr w:rsidR="00837117" w:rsidRPr="00E36E88" w14:paraId="0C4AF87D" w14:textId="77777777" w:rsidTr="009A09AE">
        <w:trPr>
          <w:gridAfter w:val="1"/>
          <w:wAfter w:w="8" w:type="dxa"/>
          <w:trHeight w:hRule="exact" w:val="360"/>
        </w:trPr>
        <w:tc>
          <w:tcPr>
            <w:tcW w:w="4140" w:type="dxa"/>
            <w:gridSpan w:val="3"/>
            <w:shd w:val="pct25" w:color="auto" w:fill="FFFFFF" w:themeFill="background1"/>
            <w:vAlign w:val="bottom"/>
          </w:tcPr>
          <w:p w14:paraId="44193C04" w14:textId="77777777" w:rsidR="00837117" w:rsidRPr="00A21341" w:rsidRDefault="00837117" w:rsidP="00DD5ECE">
            <w:pPr>
              <w:spacing w:line="260" w:lineRule="exact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21341"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Sparring</w:t>
            </w:r>
            <w:r w:rsidRPr="00A21341"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r w:rsidRPr="00A21341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C</w:t>
            </w:r>
            <w:r w:rsidRPr="00A21341"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o</w:t>
            </w:r>
            <w:r w:rsidRPr="00A21341"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mbin</w:t>
            </w:r>
            <w:r w:rsidRPr="00A21341"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 w:rsidRPr="00A21341"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t</w:t>
            </w:r>
            <w:r w:rsidRPr="00A21341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 w:rsidRPr="00A21341"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o</w:t>
            </w:r>
            <w:r w:rsidRPr="00A21341"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ns</w:t>
            </w:r>
          </w:p>
        </w:tc>
        <w:tc>
          <w:tcPr>
            <w:tcW w:w="1440" w:type="dxa"/>
            <w:shd w:val="pct25" w:color="auto" w:fill="FFFFFF" w:themeFill="background1"/>
            <w:vAlign w:val="bottom"/>
          </w:tcPr>
          <w:p w14:paraId="17204B22" w14:textId="77777777" w:rsidR="00837117" w:rsidRPr="00A21341" w:rsidRDefault="00837117" w:rsidP="00A21341">
            <w:pPr>
              <w:spacing w:line="260" w:lineRule="exact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21341"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S</w:t>
            </w:r>
            <w:r w:rsidRPr="00A21341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c</w:t>
            </w:r>
            <w:r w:rsidRPr="00A21341"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o</w:t>
            </w:r>
            <w:r w:rsidRPr="00A21341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r</w:t>
            </w:r>
            <w:r w:rsidRPr="00A21341"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  <w:r w:rsidR="00A21341"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 1-5</w:t>
            </w:r>
          </w:p>
        </w:tc>
        <w:tc>
          <w:tcPr>
            <w:tcW w:w="6030" w:type="dxa"/>
            <w:gridSpan w:val="2"/>
            <w:shd w:val="pct25" w:color="auto" w:fill="FFFFFF" w:themeFill="background1"/>
            <w:vAlign w:val="bottom"/>
          </w:tcPr>
          <w:p w14:paraId="4CEF1D7C" w14:textId="77777777" w:rsidR="00837117" w:rsidRPr="00A21341" w:rsidRDefault="00837117" w:rsidP="00A21341">
            <w:pPr>
              <w:pStyle w:val="NoSpacing"/>
              <w:jc w:val="center"/>
              <w:rPr>
                <w:rFonts w:asciiTheme="minorHAnsi" w:eastAsia="Calibri" w:hAnsiTheme="minorHAnsi"/>
                <w:b/>
                <w:sz w:val="24"/>
                <w:szCs w:val="24"/>
              </w:rPr>
            </w:pPr>
            <w:r w:rsidRPr="00A21341">
              <w:rPr>
                <w:rFonts w:asciiTheme="minorHAnsi" w:eastAsia="Calibri" w:hAnsiTheme="minorHAnsi"/>
                <w:b/>
                <w:spacing w:val="1"/>
                <w:sz w:val="24"/>
                <w:szCs w:val="24"/>
              </w:rPr>
              <w:t>C</w:t>
            </w:r>
            <w:r w:rsidRPr="00A21341">
              <w:rPr>
                <w:rFonts w:asciiTheme="minorHAnsi" w:eastAsia="Calibri" w:hAnsiTheme="minorHAnsi"/>
                <w:b/>
                <w:sz w:val="24"/>
                <w:szCs w:val="24"/>
              </w:rPr>
              <w:t>omments</w:t>
            </w:r>
          </w:p>
        </w:tc>
      </w:tr>
      <w:tr w:rsidR="00E96C4B" w14:paraId="3E2BBEF9" w14:textId="77777777" w:rsidTr="005F0D3E">
        <w:trPr>
          <w:gridAfter w:val="1"/>
          <w:wAfter w:w="8" w:type="dxa"/>
          <w:trHeight w:hRule="exact" w:val="559"/>
        </w:trPr>
        <w:tc>
          <w:tcPr>
            <w:tcW w:w="4140" w:type="dxa"/>
            <w:gridSpan w:val="3"/>
            <w:vAlign w:val="center"/>
          </w:tcPr>
          <w:p w14:paraId="332B901A" w14:textId="77777777" w:rsidR="00E96C4B" w:rsidRDefault="005F0D3E" w:rsidP="005F0D3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sz w:val="13"/>
                <w:szCs w:val="13"/>
              </w:rPr>
              <w:t xml:space="preserve">  </w:t>
            </w:r>
            <w:r w:rsidR="00E96C4B">
              <w:rPr>
                <w:rFonts w:ascii="Calibri" w:eastAsia="Calibri" w:hAnsi="Calibri" w:cs="Calibri"/>
                <w:sz w:val="22"/>
                <w:szCs w:val="22"/>
              </w:rPr>
              <w:t>Ki</w:t>
            </w:r>
            <w:r w:rsidR="00E96C4B">
              <w:rPr>
                <w:rFonts w:ascii="Calibri" w:eastAsia="Calibri" w:hAnsi="Calibri" w:cs="Calibri"/>
                <w:spacing w:val="-1"/>
                <w:sz w:val="22"/>
                <w:szCs w:val="22"/>
              </w:rPr>
              <w:t>z</w:t>
            </w:r>
            <w:r w:rsidR="00E96C4B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="00E96C4B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="00E96C4B">
              <w:rPr>
                <w:rFonts w:ascii="Calibri" w:eastAsia="Calibri" w:hAnsi="Calibri" w:cs="Calibri"/>
                <w:sz w:val="22"/>
                <w:szCs w:val="22"/>
              </w:rPr>
              <w:t xml:space="preserve">i </w:t>
            </w:r>
            <w:r w:rsidR="00E96C4B">
              <w:rPr>
                <w:rFonts w:ascii="Calibri" w:eastAsia="Calibri" w:hAnsi="Calibri" w:cs="Calibri"/>
                <w:spacing w:val="-1"/>
                <w:sz w:val="22"/>
                <w:szCs w:val="22"/>
              </w:rPr>
              <w:t>zu</w:t>
            </w:r>
            <w:r w:rsidR="00E96C4B">
              <w:rPr>
                <w:rFonts w:ascii="Calibri" w:eastAsia="Calibri" w:hAnsi="Calibri" w:cs="Calibri"/>
                <w:sz w:val="22"/>
                <w:szCs w:val="22"/>
              </w:rPr>
              <w:t>ki</w:t>
            </w:r>
            <w:r w:rsidR="005F454C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 w:rsidR="00E96C4B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="00E96C4B">
              <w:rPr>
                <w:rFonts w:ascii="Calibri" w:eastAsia="Calibri" w:hAnsi="Calibri" w:cs="Calibri"/>
                <w:sz w:val="22"/>
                <w:szCs w:val="22"/>
              </w:rPr>
              <w:t>ae</w:t>
            </w:r>
            <w:r w:rsidR="00E96C4B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="00E96C4B">
              <w:rPr>
                <w:rFonts w:ascii="Calibri" w:eastAsia="Calibri" w:hAnsi="Calibri" w:cs="Calibri"/>
                <w:sz w:val="22"/>
                <w:szCs w:val="22"/>
              </w:rPr>
              <w:t>geri</w:t>
            </w:r>
            <w:r w:rsidR="005F454C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 w:rsidR="00E96C4B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96C4B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="00665A0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E96C4B">
              <w:rPr>
                <w:rFonts w:ascii="Calibri" w:eastAsia="Calibri" w:hAnsi="Calibri" w:cs="Calibri"/>
                <w:spacing w:val="-1"/>
                <w:sz w:val="22"/>
                <w:szCs w:val="22"/>
              </w:rPr>
              <w:t>zu</w:t>
            </w:r>
            <w:r w:rsidR="00E96C4B">
              <w:rPr>
                <w:rFonts w:ascii="Calibri" w:eastAsia="Calibri" w:hAnsi="Calibri" w:cs="Calibri"/>
                <w:sz w:val="22"/>
                <w:szCs w:val="22"/>
              </w:rPr>
              <w:t>ki</w:t>
            </w:r>
          </w:p>
        </w:tc>
        <w:tc>
          <w:tcPr>
            <w:tcW w:w="1440" w:type="dxa"/>
          </w:tcPr>
          <w:p w14:paraId="2944143B" w14:textId="77777777" w:rsidR="00E96C4B" w:rsidRDefault="00E96C4B" w:rsidP="009C3301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30" w:type="dxa"/>
            <w:gridSpan w:val="2"/>
          </w:tcPr>
          <w:p w14:paraId="33C8ECA8" w14:textId="77777777" w:rsidR="00E96C4B" w:rsidRDefault="00E96C4B" w:rsidP="009C3301"/>
        </w:tc>
      </w:tr>
      <w:tr w:rsidR="00E96C4B" w14:paraId="6CC78A51" w14:textId="77777777" w:rsidTr="009A09AE">
        <w:trPr>
          <w:gridAfter w:val="1"/>
          <w:wAfter w:w="8" w:type="dxa"/>
          <w:trHeight w:hRule="exact" w:val="562"/>
        </w:trPr>
        <w:tc>
          <w:tcPr>
            <w:tcW w:w="4140" w:type="dxa"/>
            <w:gridSpan w:val="3"/>
            <w:vAlign w:val="bottom"/>
          </w:tcPr>
          <w:p w14:paraId="2F4A3D69" w14:textId="77777777" w:rsidR="00E96C4B" w:rsidRPr="00202361" w:rsidRDefault="00E96C4B" w:rsidP="001555B8">
            <w:pPr>
              <w:spacing w:line="260" w:lineRule="exact"/>
              <w:ind w:left="93"/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202361">
              <w:rPr>
                <w:rFonts w:ascii="Calibri" w:eastAsia="Calibri" w:hAnsi="Calibri" w:cs="Calibri"/>
                <w:b/>
                <w:bCs/>
                <w:color w:val="FF0000"/>
                <w:position w:val="1"/>
                <w:sz w:val="22"/>
                <w:szCs w:val="22"/>
              </w:rPr>
              <w:t>Ki</w:t>
            </w:r>
            <w:r w:rsidRPr="00202361">
              <w:rPr>
                <w:rFonts w:ascii="Calibri" w:eastAsia="Calibri" w:hAnsi="Calibri" w:cs="Calibri"/>
                <w:b/>
                <w:bCs/>
                <w:color w:val="FF0000"/>
                <w:spacing w:val="-1"/>
                <w:position w:val="1"/>
                <w:sz w:val="22"/>
                <w:szCs w:val="22"/>
              </w:rPr>
              <w:t>z</w:t>
            </w:r>
            <w:r w:rsidRPr="00202361">
              <w:rPr>
                <w:rFonts w:ascii="Calibri" w:eastAsia="Calibri" w:hAnsi="Calibri" w:cs="Calibri"/>
                <w:b/>
                <w:bCs/>
                <w:color w:val="FF0000"/>
                <w:position w:val="1"/>
                <w:sz w:val="22"/>
                <w:szCs w:val="22"/>
              </w:rPr>
              <w:t>a</w:t>
            </w:r>
            <w:r w:rsidRPr="00202361">
              <w:rPr>
                <w:rFonts w:ascii="Calibri" w:eastAsia="Calibri" w:hAnsi="Calibri" w:cs="Calibri"/>
                <w:b/>
                <w:bCs/>
                <w:color w:val="FF0000"/>
                <w:spacing w:val="1"/>
                <w:position w:val="1"/>
                <w:sz w:val="22"/>
                <w:szCs w:val="22"/>
              </w:rPr>
              <w:t>m</w:t>
            </w:r>
            <w:r w:rsidRPr="00202361">
              <w:rPr>
                <w:rFonts w:ascii="Calibri" w:eastAsia="Calibri" w:hAnsi="Calibri" w:cs="Calibri"/>
                <w:b/>
                <w:bCs/>
                <w:color w:val="FF0000"/>
                <w:position w:val="1"/>
                <w:sz w:val="22"/>
                <w:szCs w:val="22"/>
              </w:rPr>
              <w:t xml:space="preserve">i </w:t>
            </w:r>
            <w:proofErr w:type="gramStart"/>
            <w:r w:rsidRPr="00202361">
              <w:rPr>
                <w:rFonts w:ascii="Calibri" w:eastAsia="Calibri" w:hAnsi="Calibri" w:cs="Calibri"/>
                <w:b/>
                <w:bCs/>
                <w:color w:val="FF0000"/>
                <w:spacing w:val="-1"/>
                <w:position w:val="1"/>
                <w:sz w:val="22"/>
                <w:szCs w:val="22"/>
              </w:rPr>
              <w:t>zu</w:t>
            </w:r>
            <w:r w:rsidRPr="00202361">
              <w:rPr>
                <w:rFonts w:ascii="Calibri" w:eastAsia="Calibri" w:hAnsi="Calibri" w:cs="Calibri"/>
                <w:b/>
                <w:bCs/>
                <w:color w:val="FF0000"/>
                <w:position w:val="1"/>
                <w:sz w:val="22"/>
                <w:szCs w:val="22"/>
              </w:rPr>
              <w:t>k</w:t>
            </w:r>
            <w:r w:rsidRPr="00202361">
              <w:rPr>
                <w:rFonts w:ascii="Calibri" w:eastAsia="Calibri" w:hAnsi="Calibri" w:cs="Calibri"/>
                <w:b/>
                <w:bCs/>
                <w:color w:val="FF0000"/>
                <w:spacing w:val="1"/>
                <w:position w:val="1"/>
                <w:sz w:val="22"/>
                <w:szCs w:val="22"/>
              </w:rPr>
              <w:t>i</w:t>
            </w:r>
            <w:r w:rsidR="005F454C" w:rsidRPr="00202361">
              <w:rPr>
                <w:rFonts w:ascii="Calibri" w:eastAsia="Calibri" w:hAnsi="Calibri" w:cs="Calibri"/>
                <w:b/>
                <w:bCs/>
                <w:color w:val="FF0000"/>
                <w:position w:val="1"/>
                <w:sz w:val="22"/>
                <w:szCs w:val="22"/>
              </w:rPr>
              <w:t xml:space="preserve">, </w:t>
            </w:r>
            <w:r w:rsidR="00361B27" w:rsidRPr="00202361">
              <w:rPr>
                <w:rFonts w:ascii="Calibri" w:eastAsia="Calibri" w:hAnsi="Calibri" w:cs="Calibri"/>
                <w:b/>
                <w:bCs/>
                <w:color w:val="FF0000"/>
                <w:position w:val="1"/>
                <w:sz w:val="22"/>
                <w:szCs w:val="22"/>
              </w:rPr>
              <w:t xml:space="preserve"> </w:t>
            </w:r>
            <w:r w:rsidRPr="00202361">
              <w:rPr>
                <w:rFonts w:ascii="Calibri" w:eastAsia="Calibri" w:hAnsi="Calibri" w:cs="Calibri"/>
                <w:b/>
                <w:bCs/>
                <w:color w:val="FF0000"/>
                <w:spacing w:val="-1"/>
                <w:position w:val="1"/>
                <w:sz w:val="22"/>
                <w:szCs w:val="22"/>
              </w:rPr>
              <w:t>g</w:t>
            </w:r>
            <w:r w:rsidRPr="00202361">
              <w:rPr>
                <w:rFonts w:ascii="Calibri" w:eastAsia="Calibri" w:hAnsi="Calibri" w:cs="Calibri"/>
                <w:b/>
                <w:bCs/>
                <w:color w:val="FF0000"/>
                <w:spacing w:val="1"/>
                <w:position w:val="1"/>
                <w:sz w:val="22"/>
                <w:szCs w:val="22"/>
              </w:rPr>
              <w:t>y</w:t>
            </w:r>
            <w:r w:rsidRPr="00202361">
              <w:rPr>
                <w:rFonts w:ascii="Calibri" w:eastAsia="Calibri" w:hAnsi="Calibri" w:cs="Calibri"/>
                <w:b/>
                <w:bCs/>
                <w:color w:val="FF0000"/>
                <w:spacing w:val="-3"/>
                <w:position w:val="1"/>
                <w:sz w:val="22"/>
                <w:szCs w:val="22"/>
              </w:rPr>
              <w:t>a</w:t>
            </w:r>
            <w:r w:rsidRPr="00202361">
              <w:rPr>
                <w:rFonts w:ascii="Calibri" w:eastAsia="Calibri" w:hAnsi="Calibri" w:cs="Calibri"/>
                <w:b/>
                <w:bCs/>
                <w:color w:val="FF0000"/>
                <w:position w:val="1"/>
                <w:sz w:val="22"/>
                <w:szCs w:val="22"/>
              </w:rPr>
              <w:t>ku</w:t>
            </w:r>
            <w:proofErr w:type="gramEnd"/>
            <w:r w:rsidR="00151B9D" w:rsidRPr="00202361">
              <w:rPr>
                <w:rFonts w:ascii="Calibri" w:eastAsia="Calibri" w:hAnsi="Calibri" w:cs="Calibri"/>
                <w:b/>
                <w:bCs/>
                <w:color w:val="FF0000"/>
                <w:position w:val="1"/>
                <w:sz w:val="22"/>
                <w:szCs w:val="22"/>
              </w:rPr>
              <w:t xml:space="preserve"> </w:t>
            </w:r>
            <w:r w:rsidRPr="00202361">
              <w:rPr>
                <w:rFonts w:ascii="Calibri" w:eastAsia="Calibri" w:hAnsi="Calibri" w:cs="Calibri"/>
                <w:b/>
                <w:bCs/>
                <w:color w:val="FF0000"/>
                <w:spacing w:val="-1"/>
                <w:position w:val="1"/>
                <w:sz w:val="22"/>
                <w:szCs w:val="22"/>
              </w:rPr>
              <w:t>zu</w:t>
            </w:r>
            <w:r w:rsidRPr="00202361">
              <w:rPr>
                <w:rFonts w:ascii="Calibri" w:eastAsia="Calibri" w:hAnsi="Calibri" w:cs="Calibri"/>
                <w:b/>
                <w:bCs/>
                <w:color w:val="FF0000"/>
                <w:position w:val="1"/>
                <w:sz w:val="22"/>
                <w:szCs w:val="22"/>
              </w:rPr>
              <w:t>ki</w:t>
            </w:r>
            <w:r w:rsidR="005F454C" w:rsidRPr="00202361">
              <w:rPr>
                <w:rFonts w:ascii="Calibri" w:eastAsia="Calibri" w:hAnsi="Calibri" w:cs="Calibri"/>
                <w:b/>
                <w:bCs/>
                <w:color w:val="FF0000"/>
                <w:position w:val="1"/>
                <w:sz w:val="22"/>
                <w:szCs w:val="22"/>
              </w:rPr>
              <w:t xml:space="preserve">, </w:t>
            </w:r>
          </w:p>
          <w:p w14:paraId="4E22AEA6" w14:textId="77777777" w:rsidR="00E96C4B" w:rsidRDefault="00151B9D" w:rsidP="001555B8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202361">
              <w:rPr>
                <w:rFonts w:ascii="Calibri" w:eastAsia="Calibri" w:hAnsi="Calibri" w:cs="Calibri"/>
                <w:b/>
                <w:bCs/>
                <w:color w:val="FF0000"/>
                <w:spacing w:val="1"/>
                <w:sz w:val="22"/>
                <w:szCs w:val="22"/>
              </w:rPr>
              <w:t xml:space="preserve"> </w:t>
            </w:r>
            <w:r w:rsidR="00E96C4B" w:rsidRPr="00202361">
              <w:rPr>
                <w:rFonts w:ascii="Calibri" w:eastAsia="Calibri" w:hAnsi="Calibri" w:cs="Calibri"/>
                <w:b/>
                <w:bCs/>
                <w:color w:val="FF0000"/>
                <w:spacing w:val="1"/>
                <w:sz w:val="22"/>
                <w:szCs w:val="22"/>
              </w:rPr>
              <w:t>m</w:t>
            </w:r>
            <w:r w:rsidR="00E96C4B" w:rsidRPr="00202361">
              <w:rPr>
                <w:rFonts w:ascii="Calibri" w:eastAsia="Calibri" w:hAnsi="Calibri" w:cs="Calibri"/>
                <w:b/>
                <w:bCs/>
                <w:color w:val="FF0000"/>
                <w:spacing w:val="-3"/>
                <w:sz w:val="22"/>
                <w:szCs w:val="22"/>
              </w:rPr>
              <w:t>a</w:t>
            </w:r>
            <w:r w:rsidR="00E96C4B" w:rsidRPr="00202361"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  <w:t xml:space="preserve">washi </w:t>
            </w:r>
            <w:proofErr w:type="gramStart"/>
            <w:r w:rsidR="00E96C4B" w:rsidRPr="00202361"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  <w:t>geri</w:t>
            </w:r>
            <w:r w:rsidR="005F454C" w:rsidRPr="00202361"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  <w:t xml:space="preserve">, </w:t>
            </w:r>
            <w:r w:rsidR="00361B27" w:rsidRPr="00202361"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E96C4B" w:rsidRPr="00202361"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  <w:t>gya</w:t>
            </w:r>
            <w:r w:rsidR="00E96C4B" w:rsidRPr="00202361">
              <w:rPr>
                <w:rFonts w:ascii="Calibri" w:eastAsia="Calibri" w:hAnsi="Calibri" w:cs="Calibri"/>
                <w:b/>
                <w:bCs/>
                <w:color w:val="FF0000"/>
                <w:spacing w:val="2"/>
                <w:sz w:val="22"/>
                <w:szCs w:val="22"/>
              </w:rPr>
              <w:t>k</w:t>
            </w:r>
            <w:r w:rsidR="00E96C4B" w:rsidRPr="00202361">
              <w:rPr>
                <w:rFonts w:ascii="Calibri" w:eastAsia="Calibri" w:hAnsi="Calibri" w:cs="Calibri"/>
                <w:b/>
                <w:bCs/>
                <w:color w:val="FF0000"/>
                <w:spacing w:val="-1"/>
                <w:sz w:val="22"/>
                <w:szCs w:val="22"/>
              </w:rPr>
              <w:t>u</w:t>
            </w:r>
            <w:proofErr w:type="gramEnd"/>
            <w:r w:rsidRPr="00202361">
              <w:rPr>
                <w:rFonts w:ascii="Calibri" w:eastAsia="Calibri" w:hAnsi="Calibri" w:cs="Calibri"/>
                <w:b/>
                <w:bCs/>
                <w:color w:val="FF0000"/>
                <w:spacing w:val="-1"/>
                <w:sz w:val="22"/>
                <w:szCs w:val="22"/>
              </w:rPr>
              <w:t xml:space="preserve"> </w:t>
            </w:r>
            <w:r w:rsidR="00E96C4B" w:rsidRPr="00202361">
              <w:rPr>
                <w:rFonts w:ascii="Calibri" w:eastAsia="Calibri" w:hAnsi="Calibri" w:cs="Calibri"/>
                <w:b/>
                <w:bCs/>
                <w:color w:val="FF0000"/>
                <w:spacing w:val="-1"/>
                <w:sz w:val="22"/>
                <w:szCs w:val="22"/>
              </w:rPr>
              <w:t>zu</w:t>
            </w:r>
            <w:r w:rsidR="00E96C4B" w:rsidRPr="00202361"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  <w:t>ki</w:t>
            </w:r>
          </w:p>
        </w:tc>
        <w:tc>
          <w:tcPr>
            <w:tcW w:w="1440" w:type="dxa"/>
          </w:tcPr>
          <w:p w14:paraId="2392F76A" w14:textId="77777777" w:rsidR="00E96C4B" w:rsidRDefault="00E96C4B" w:rsidP="009C3301">
            <w:pPr>
              <w:ind w:left="100" w:right="-3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30" w:type="dxa"/>
            <w:gridSpan w:val="2"/>
          </w:tcPr>
          <w:p w14:paraId="582A6091" w14:textId="77777777" w:rsidR="00E96C4B" w:rsidRDefault="00E96C4B" w:rsidP="009C3301"/>
        </w:tc>
      </w:tr>
      <w:tr w:rsidR="00B37BBE" w:rsidRPr="004B4FAE" w14:paraId="58A6C4BB" w14:textId="77777777" w:rsidTr="009A09AE">
        <w:trPr>
          <w:gridAfter w:val="1"/>
          <w:wAfter w:w="8" w:type="dxa"/>
          <w:trHeight w:hRule="exact" w:val="360"/>
        </w:trPr>
        <w:tc>
          <w:tcPr>
            <w:tcW w:w="2435" w:type="dxa"/>
            <w:shd w:val="pct25" w:color="auto" w:fill="FFFFFF" w:themeFill="background1"/>
            <w:vAlign w:val="bottom"/>
          </w:tcPr>
          <w:p w14:paraId="3E1237FE" w14:textId="77777777" w:rsidR="00B37BBE" w:rsidRPr="00A21341" w:rsidRDefault="00B37BBE" w:rsidP="00A21341">
            <w:pPr>
              <w:spacing w:line="260" w:lineRule="exact"/>
              <w:ind w:left="849" w:right="85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21341"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Ka</w:t>
            </w:r>
            <w:r w:rsidRPr="00A21341"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ta</w:t>
            </w:r>
          </w:p>
        </w:tc>
        <w:tc>
          <w:tcPr>
            <w:tcW w:w="1350" w:type="dxa"/>
            <w:shd w:val="pct25" w:color="auto" w:fill="FFFFFF" w:themeFill="background1"/>
            <w:vAlign w:val="bottom"/>
          </w:tcPr>
          <w:p w14:paraId="5BFADAC5" w14:textId="77777777" w:rsidR="00B37BBE" w:rsidRPr="00A21341" w:rsidRDefault="00B37BBE" w:rsidP="00A21341">
            <w:pPr>
              <w:spacing w:line="260" w:lineRule="exact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21341"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S</w:t>
            </w:r>
            <w:r w:rsidRPr="00A21341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c</w:t>
            </w:r>
            <w:r w:rsidRPr="00A21341"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o</w:t>
            </w:r>
            <w:r w:rsidRPr="00A21341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r</w:t>
            </w:r>
            <w:r w:rsidRPr="00A21341"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  <w:r w:rsidR="00A21341"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 1-5</w:t>
            </w:r>
          </w:p>
        </w:tc>
        <w:tc>
          <w:tcPr>
            <w:tcW w:w="7825" w:type="dxa"/>
            <w:gridSpan w:val="4"/>
            <w:shd w:val="pct25" w:color="auto" w:fill="FFFFFF" w:themeFill="background1"/>
            <w:vAlign w:val="bottom"/>
          </w:tcPr>
          <w:p w14:paraId="41A7AD0E" w14:textId="77777777" w:rsidR="00B37BBE" w:rsidRPr="00A21341" w:rsidRDefault="00B37BBE" w:rsidP="00A21341">
            <w:pPr>
              <w:pStyle w:val="NoSpacing"/>
              <w:jc w:val="center"/>
              <w:rPr>
                <w:rFonts w:asciiTheme="minorHAnsi" w:eastAsia="Calibri" w:hAnsiTheme="minorHAnsi"/>
                <w:b/>
                <w:sz w:val="24"/>
                <w:szCs w:val="24"/>
              </w:rPr>
            </w:pPr>
            <w:r w:rsidRPr="00A21341">
              <w:rPr>
                <w:rFonts w:asciiTheme="minorHAnsi" w:eastAsia="Calibri" w:hAnsiTheme="minorHAnsi"/>
                <w:b/>
                <w:spacing w:val="1"/>
                <w:sz w:val="24"/>
                <w:szCs w:val="24"/>
              </w:rPr>
              <w:t>C</w:t>
            </w:r>
            <w:r w:rsidRPr="00A21341">
              <w:rPr>
                <w:rFonts w:asciiTheme="minorHAnsi" w:eastAsia="Calibri" w:hAnsiTheme="minorHAnsi"/>
                <w:b/>
                <w:sz w:val="24"/>
                <w:szCs w:val="24"/>
              </w:rPr>
              <w:t>omments</w:t>
            </w:r>
          </w:p>
        </w:tc>
      </w:tr>
      <w:tr w:rsidR="00E96C4B" w14:paraId="0F45CB67" w14:textId="77777777" w:rsidTr="009A09AE">
        <w:trPr>
          <w:gridAfter w:val="1"/>
          <w:wAfter w:w="8" w:type="dxa"/>
          <w:cantSplit/>
          <w:trHeight w:val="990"/>
        </w:trPr>
        <w:tc>
          <w:tcPr>
            <w:tcW w:w="2435" w:type="dxa"/>
          </w:tcPr>
          <w:p w14:paraId="10D62130" w14:textId="77777777" w:rsidR="00E96C4B" w:rsidRPr="00393A61" w:rsidRDefault="00E96C4B" w:rsidP="00393A61">
            <w:pPr>
              <w:jc w:val="center"/>
              <w:rPr>
                <w:rFonts w:eastAsia="Calibri"/>
              </w:rPr>
            </w:pPr>
          </w:p>
          <w:p w14:paraId="01C3ED75" w14:textId="77777777" w:rsidR="00E96C4B" w:rsidRPr="003A0787" w:rsidRDefault="00E96C4B" w:rsidP="00393A6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A0787">
              <w:rPr>
                <w:rFonts w:asciiTheme="minorHAnsi" w:eastAsia="Calibri" w:hAnsiTheme="minorHAnsi" w:cstheme="minorHAnsi"/>
                <w:sz w:val="22"/>
                <w:szCs w:val="22"/>
              </w:rPr>
              <w:t>T</w:t>
            </w:r>
            <w:r w:rsidRPr="003A0787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3A0787">
              <w:rPr>
                <w:rFonts w:asciiTheme="minorHAnsi" w:eastAsia="Calibri" w:hAnsiTheme="minorHAnsi" w:cstheme="minorHAnsi"/>
                <w:sz w:val="22"/>
                <w:szCs w:val="22"/>
              </w:rPr>
              <w:t>kui</w:t>
            </w:r>
            <w:r w:rsidRPr="003A0787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3A0787">
              <w:rPr>
                <w:rFonts w:asciiTheme="minorHAnsi" w:eastAsia="Calibri" w:hAnsiTheme="minorHAnsi" w:cstheme="minorHAnsi"/>
                <w:sz w:val="22"/>
                <w:szCs w:val="22"/>
              </w:rPr>
              <w:t>kat</w:t>
            </w:r>
            <w:r w:rsidRPr="003A0787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a</w:t>
            </w:r>
            <w:r w:rsidRPr="003A0787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1350" w:type="dxa"/>
          </w:tcPr>
          <w:p w14:paraId="54794BC3" w14:textId="77777777" w:rsidR="00E96C4B" w:rsidRDefault="00E96C4B" w:rsidP="00B06453"/>
        </w:tc>
        <w:tc>
          <w:tcPr>
            <w:tcW w:w="7825" w:type="dxa"/>
            <w:gridSpan w:val="4"/>
          </w:tcPr>
          <w:p w14:paraId="4C5C62C4" w14:textId="77777777" w:rsidR="00E96C4B" w:rsidRDefault="00E96C4B" w:rsidP="00B06453"/>
        </w:tc>
      </w:tr>
      <w:tr w:rsidR="00E96C4B" w14:paraId="43900491" w14:textId="77777777" w:rsidTr="009A09AE">
        <w:trPr>
          <w:gridAfter w:val="1"/>
          <w:wAfter w:w="8" w:type="dxa"/>
          <w:cantSplit/>
          <w:trHeight w:val="1152"/>
        </w:trPr>
        <w:tc>
          <w:tcPr>
            <w:tcW w:w="2435" w:type="dxa"/>
          </w:tcPr>
          <w:p w14:paraId="0398EBDD" w14:textId="77777777" w:rsidR="00E96C4B" w:rsidRPr="003A0787" w:rsidRDefault="00E96C4B" w:rsidP="00393A61">
            <w:pPr>
              <w:jc w:val="center"/>
              <w:rPr>
                <w:sz w:val="22"/>
                <w:szCs w:val="22"/>
              </w:rPr>
            </w:pPr>
          </w:p>
          <w:p w14:paraId="1C9D2EAA" w14:textId="77777777" w:rsidR="00E96C4B" w:rsidRPr="003A0787" w:rsidRDefault="00E96C4B" w:rsidP="00393A61">
            <w:pPr>
              <w:jc w:val="center"/>
              <w:rPr>
                <w:rFonts w:eastAsia="Calibri"/>
                <w:sz w:val="22"/>
                <w:szCs w:val="22"/>
              </w:rPr>
            </w:pPr>
            <w:r w:rsidRPr="003A0787">
              <w:rPr>
                <w:rFonts w:eastAsia="Calibri"/>
                <w:spacing w:val="3"/>
                <w:sz w:val="22"/>
                <w:szCs w:val="22"/>
              </w:rPr>
              <w:t xml:space="preserve">1 </w:t>
            </w:r>
            <w:proofErr w:type="gramStart"/>
            <w:r w:rsidRPr="003A0787">
              <w:rPr>
                <w:rFonts w:ascii="Symbol" w:eastAsia="Symbol" w:hAnsi="Symbol" w:cs="Symbol"/>
                <w:spacing w:val="-3"/>
                <w:sz w:val="22"/>
                <w:szCs w:val="22"/>
              </w:rPr>
              <w:t></w:t>
            </w:r>
            <w:r w:rsidR="00393A61" w:rsidRPr="003A0787">
              <w:rPr>
                <w:rFonts w:eastAsia="Calibri"/>
                <w:sz w:val="22"/>
                <w:szCs w:val="22"/>
              </w:rPr>
              <w:t xml:space="preserve"> </w:t>
            </w:r>
            <w:r w:rsidRPr="003A0787">
              <w:rPr>
                <w:rFonts w:eastAsia="Calibri"/>
                <w:spacing w:val="2"/>
                <w:sz w:val="22"/>
                <w:szCs w:val="22"/>
              </w:rPr>
              <w:t xml:space="preserve"> 2</w:t>
            </w:r>
            <w:proofErr w:type="gramEnd"/>
            <w:r w:rsidRPr="003A0787">
              <w:rPr>
                <w:rFonts w:eastAsia="Calibri"/>
                <w:spacing w:val="2"/>
                <w:sz w:val="22"/>
                <w:szCs w:val="22"/>
              </w:rPr>
              <w:t xml:space="preserve"> </w:t>
            </w:r>
            <w:proofErr w:type="gramStart"/>
            <w:r w:rsidRPr="003A0787">
              <w:rPr>
                <w:rFonts w:ascii="Symbol" w:eastAsia="Symbol" w:hAnsi="Symbol" w:cs="Symbol"/>
                <w:spacing w:val="-3"/>
                <w:sz w:val="22"/>
                <w:szCs w:val="22"/>
              </w:rPr>
              <w:t></w:t>
            </w:r>
            <w:r w:rsidRPr="003A0787">
              <w:rPr>
                <w:rFonts w:eastAsia="Calibri"/>
                <w:sz w:val="22"/>
                <w:szCs w:val="22"/>
              </w:rPr>
              <w:t xml:space="preserve">, </w:t>
            </w:r>
            <w:r w:rsidRPr="003A0787">
              <w:rPr>
                <w:rFonts w:eastAsia="Calibri"/>
                <w:spacing w:val="-1"/>
                <w:sz w:val="22"/>
                <w:szCs w:val="22"/>
              </w:rPr>
              <w:t xml:space="preserve"> 3</w:t>
            </w:r>
            <w:proofErr w:type="gramEnd"/>
            <w:r w:rsidRPr="003A0787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3A0787">
              <w:rPr>
                <w:rFonts w:ascii="Symbol" w:eastAsia="Symbol" w:hAnsi="Symbol" w:cs="Symbol"/>
                <w:sz w:val="22"/>
                <w:szCs w:val="22"/>
              </w:rPr>
              <w:t></w:t>
            </w:r>
            <w:r w:rsidRPr="003A0787">
              <w:rPr>
                <w:rFonts w:eastAsia="Calibri"/>
                <w:sz w:val="22"/>
                <w:szCs w:val="22"/>
              </w:rPr>
              <w:t xml:space="preserve">, </w:t>
            </w:r>
            <w:r w:rsidRPr="003A0787">
              <w:rPr>
                <w:rFonts w:ascii="Symbol" w:eastAsia="Symbol" w:hAnsi="Symbol" w:cs="Symbol"/>
                <w:sz w:val="22"/>
                <w:szCs w:val="22"/>
              </w:rPr>
              <w:t></w:t>
            </w:r>
            <w:r w:rsidRPr="003A0787">
              <w:rPr>
                <w:rFonts w:ascii="Symbol" w:eastAsia="Symbol" w:hAnsi="Symbol" w:cs="Symbol"/>
                <w:sz w:val="22"/>
                <w:szCs w:val="22"/>
              </w:rPr>
              <w:t></w:t>
            </w:r>
            <w:proofErr w:type="gramStart"/>
            <w:r w:rsidRPr="003A0787">
              <w:rPr>
                <w:rFonts w:ascii="Symbol" w:eastAsia="Symbol" w:hAnsi="Symbol" w:cs="Symbol"/>
                <w:sz w:val="22"/>
                <w:szCs w:val="22"/>
              </w:rPr>
              <w:t></w:t>
            </w:r>
            <w:r w:rsidRPr="003A0787">
              <w:rPr>
                <w:rFonts w:eastAsia="Calibri"/>
                <w:sz w:val="22"/>
                <w:szCs w:val="22"/>
              </w:rPr>
              <w:t xml:space="preserve">, </w:t>
            </w:r>
            <w:r w:rsidRPr="003A0787">
              <w:rPr>
                <w:rFonts w:eastAsia="Calibri"/>
                <w:spacing w:val="2"/>
                <w:sz w:val="22"/>
                <w:szCs w:val="22"/>
              </w:rPr>
              <w:t xml:space="preserve"> 5</w:t>
            </w:r>
            <w:proofErr w:type="gramEnd"/>
            <w:r w:rsidRPr="003A0787">
              <w:rPr>
                <w:rFonts w:eastAsia="Calibri"/>
                <w:spacing w:val="2"/>
                <w:sz w:val="22"/>
                <w:szCs w:val="22"/>
              </w:rPr>
              <w:t xml:space="preserve"> </w:t>
            </w:r>
            <w:r w:rsidRPr="003A0787">
              <w:rPr>
                <w:rFonts w:ascii="Symbol" w:eastAsia="Symbol" w:hAnsi="Symbol" w:cs="Symbol"/>
                <w:spacing w:val="-2"/>
                <w:sz w:val="22"/>
                <w:szCs w:val="22"/>
              </w:rPr>
              <w:t></w:t>
            </w:r>
          </w:p>
          <w:p w14:paraId="5513FE22" w14:textId="77777777" w:rsidR="00E96C4B" w:rsidRPr="003A0787" w:rsidRDefault="00E96C4B" w:rsidP="00393A61">
            <w:pPr>
              <w:jc w:val="center"/>
              <w:rPr>
                <w:rFonts w:eastAsia="Calibri"/>
                <w:sz w:val="22"/>
                <w:szCs w:val="22"/>
              </w:rPr>
            </w:pPr>
            <w:r w:rsidRPr="003A0787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H</w:t>
            </w:r>
            <w:r w:rsidRPr="003A0787">
              <w:rPr>
                <w:rFonts w:asciiTheme="minorHAnsi" w:eastAsia="Calibri" w:hAnsiTheme="minorHAnsi" w:cstheme="minorHAnsi"/>
                <w:sz w:val="22"/>
                <w:szCs w:val="22"/>
              </w:rPr>
              <w:t>eia</w:t>
            </w:r>
            <w:r w:rsidRPr="003A0787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3A0787">
              <w:rPr>
                <w:rFonts w:asciiTheme="minorHAnsi" w:eastAsia="Calibri" w:hAnsiTheme="minorHAnsi" w:cstheme="minorHAnsi"/>
                <w:spacing w:val="3"/>
                <w:sz w:val="22"/>
                <w:szCs w:val="22"/>
              </w:rPr>
              <w:t xml:space="preserve"> </w:t>
            </w:r>
            <w:proofErr w:type="gramStart"/>
            <w:r w:rsidRPr="003A0787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Pr="003A0787">
              <w:rPr>
                <w:rFonts w:asciiTheme="minorHAnsi" w:eastAsia="Calibri" w:hAnsiTheme="minorHAnsi" w:cstheme="minorHAnsi"/>
                <w:sz w:val="22"/>
                <w:szCs w:val="22"/>
              </w:rPr>
              <w:t>r</w:t>
            </w:r>
            <w:r w:rsidRPr="003A0787">
              <w:rPr>
                <w:rFonts w:eastAsia="Calibri"/>
                <w:sz w:val="22"/>
                <w:szCs w:val="22"/>
              </w:rPr>
              <w:t xml:space="preserve"> </w:t>
            </w:r>
            <w:r w:rsidRPr="003A0787">
              <w:rPr>
                <w:rFonts w:eastAsia="Calibri"/>
                <w:spacing w:val="3"/>
                <w:sz w:val="22"/>
                <w:szCs w:val="22"/>
              </w:rPr>
              <w:t xml:space="preserve"> </w:t>
            </w:r>
            <w:r w:rsidRPr="003A0787">
              <w:rPr>
                <w:rFonts w:ascii="Symbol" w:eastAsia="Symbol" w:hAnsi="Symbol" w:cs="Symbol"/>
                <w:spacing w:val="-3"/>
                <w:sz w:val="22"/>
                <w:szCs w:val="22"/>
              </w:rPr>
              <w:t></w:t>
            </w:r>
            <w:proofErr w:type="gramEnd"/>
            <w:r w:rsidRPr="003A0787">
              <w:rPr>
                <w:rFonts w:eastAsia="Calibri"/>
                <w:sz w:val="22"/>
                <w:szCs w:val="22"/>
              </w:rPr>
              <w:t xml:space="preserve"> </w:t>
            </w:r>
            <w:r w:rsidRPr="003A0787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T</w:t>
            </w:r>
            <w:r w:rsidRPr="003A0787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Pr="003A0787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k</w:t>
            </w:r>
            <w:r w:rsidRPr="003A0787">
              <w:rPr>
                <w:rFonts w:asciiTheme="minorHAnsi" w:eastAsia="Calibri" w:hAnsiTheme="minorHAnsi" w:cstheme="minorHAnsi"/>
                <w:sz w:val="22"/>
                <w:szCs w:val="22"/>
              </w:rPr>
              <w:t>k</w:t>
            </w:r>
            <w:r w:rsidRPr="003A0787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 xml:space="preserve">i </w:t>
            </w:r>
            <w:r w:rsidRPr="003A0787">
              <w:rPr>
                <w:rFonts w:asciiTheme="minorHAnsi" w:eastAsia="Calibri" w:hAnsiTheme="minorHAnsi" w:cstheme="minorHAnsi"/>
                <w:spacing w:val="3"/>
                <w:sz w:val="22"/>
                <w:szCs w:val="22"/>
              </w:rPr>
              <w:t>1</w:t>
            </w:r>
          </w:p>
        </w:tc>
        <w:tc>
          <w:tcPr>
            <w:tcW w:w="1350" w:type="dxa"/>
          </w:tcPr>
          <w:p w14:paraId="7B09380A" w14:textId="77777777" w:rsidR="00E96C4B" w:rsidRDefault="00E96C4B" w:rsidP="00B06453">
            <w:pPr>
              <w:jc w:val="center"/>
            </w:pPr>
          </w:p>
        </w:tc>
        <w:tc>
          <w:tcPr>
            <w:tcW w:w="7825" w:type="dxa"/>
            <w:gridSpan w:val="4"/>
          </w:tcPr>
          <w:p w14:paraId="2BB7C1BC" w14:textId="77777777" w:rsidR="00E96C4B" w:rsidRDefault="00E96C4B" w:rsidP="00B06453"/>
        </w:tc>
      </w:tr>
      <w:tr w:rsidR="00984E42" w14:paraId="5D8FA7CB" w14:textId="77777777" w:rsidTr="009A09AE">
        <w:trPr>
          <w:gridAfter w:val="1"/>
          <w:wAfter w:w="8" w:type="dxa"/>
          <w:cantSplit/>
          <w:trHeight w:val="1152"/>
        </w:trPr>
        <w:tc>
          <w:tcPr>
            <w:tcW w:w="2435" w:type="dxa"/>
          </w:tcPr>
          <w:p w14:paraId="070BFC28" w14:textId="77777777" w:rsidR="00984E42" w:rsidRPr="003A0787" w:rsidRDefault="00984E42" w:rsidP="00393A61">
            <w:pPr>
              <w:jc w:val="center"/>
              <w:rPr>
                <w:spacing w:val="-5"/>
                <w:sz w:val="22"/>
                <w:szCs w:val="22"/>
              </w:rPr>
            </w:pPr>
          </w:p>
          <w:p w14:paraId="71D536F6" w14:textId="77777777" w:rsidR="00984E42" w:rsidRPr="003A0787" w:rsidRDefault="00984E42" w:rsidP="00393A61">
            <w:pPr>
              <w:jc w:val="center"/>
              <w:rPr>
                <w:rFonts w:eastAsia="Calibri"/>
                <w:sz w:val="22"/>
                <w:szCs w:val="22"/>
              </w:rPr>
            </w:pPr>
            <w:r w:rsidRPr="003A0787">
              <w:rPr>
                <w:rFonts w:eastAsia="Symbol"/>
                <w:sz w:val="22"/>
                <w:szCs w:val="22"/>
              </w:rPr>
              <w:t></w:t>
            </w:r>
            <w:r w:rsidR="00393A61" w:rsidRPr="003A0787">
              <w:rPr>
                <w:rFonts w:eastAsia="Symbol"/>
                <w:sz w:val="22"/>
                <w:szCs w:val="22"/>
              </w:rPr>
              <w:t xml:space="preserve"> </w:t>
            </w:r>
            <w:r w:rsidRPr="003A0787">
              <w:rPr>
                <w:rFonts w:asciiTheme="minorHAnsi" w:eastAsia="Calibri" w:hAnsiTheme="minorHAnsi" w:cstheme="minorHAnsi"/>
                <w:sz w:val="22"/>
                <w:szCs w:val="22"/>
              </w:rPr>
              <w:t>Bassai</w:t>
            </w:r>
            <w:r w:rsidRPr="003A0787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3A0787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D</w:t>
            </w:r>
            <w:r w:rsidRPr="003A0787">
              <w:rPr>
                <w:rFonts w:asciiTheme="minorHAnsi" w:eastAsia="Calibri" w:hAnsiTheme="minorHAnsi" w:cstheme="minorHAnsi"/>
                <w:sz w:val="22"/>
                <w:szCs w:val="22"/>
              </w:rPr>
              <w:t>ai or</w:t>
            </w:r>
          </w:p>
          <w:p w14:paraId="1BAA708F" w14:textId="77777777" w:rsidR="00984E42" w:rsidRPr="003A0787" w:rsidRDefault="00984E42" w:rsidP="00393A61">
            <w:pPr>
              <w:jc w:val="center"/>
              <w:rPr>
                <w:spacing w:val="-5"/>
                <w:sz w:val="22"/>
                <w:szCs w:val="22"/>
              </w:rPr>
            </w:pPr>
            <w:r w:rsidRPr="003A0787">
              <w:rPr>
                <w:rFonts w:eastAsia="Symbol"/>
                <w:sz w:val="22"/>
                <w:szCs w:val="22"/>
              </w:rPr>
              <w:t></w:t>
            </w:r>
            <w:r w:rsidR="00393A61" w:rsidRPr="003A0787">
              <w:rPr>
                <w:rFonts w:eastAsia="Symbol"/>
                <w:sz w:val="22"/>
                <w:szCs w:val="22"/>
              </w:rPr>
              <w:t xml:space="preserve"> </w:t>
            </w:r>
            <w:r w:rsidRPr="003A0787">
              <w:rPr>
                <w:rFonts w:asciiTheme="minorHAnsi" w:eastAsia="Calibri" w:hAnsiTheme="minorHAnsi" w:cstheme="minorHAnsi"/>
                <w:sz w:val="22"/>
                <w:szCs w:val="22"/>
              </w:rPr>
              <w:t>Kanku</w:t>
            </w:r>
            <w:r w:rsidRPr="003A0787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3A0787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D</w:t>
            </w:r>
            <w:r w:rsidRPr="003A0787">
              <w:rPr>
                <w:rFonts w:asciiTheme="minorHAnsi" w:eastAsia="Calibri" w:hAnsiTheme="minorHAnsi" w:cstheme="minorHAnsi"/>
                <w:sz w:val="22"/>
                <w:szCs w:val="22"/>
              </w:rPr>
              <w:t>ai</w:t>
            </w:r>
          </w:p>
        </w:tc>
        <w:tc>
          <w:tcPr>
            <w:tcW w:w="1350" w:type="dxa"/>
          </w:tcPr>
          <w:p w14:paraId="74ACD4B8" w14:textId="77777777" w:rsidR="00984E42" w:rsidRDefault="00984E42" w:rsidP="00B06453"/>
        </w:tc>
        <w:tc>
          <w:tcPr>
            <w:tcW w:w="7825" w:type="dxa"/>
            <w:gridSpan w:val="4"/>
          </w:tcPr>
          <w:p w14:paraId="25698E95" w14:textId="77777777" w:rsidR="00984E42" w:rsidRDefault="00984E42" w:rsidP="00B06453"/>
        </w:tc>
      </w:tr>
      <w:tr w:rsidR="00984E42" w14:paraId="4AC0C197" w14:textId="77777777" w:rsidTr="009A09AE">
        <w:trPr>
          <w:gridAfter w:val="1"/>
          <w:wAfter w:w="8" w:type="dxa"/>
          <w:cantSplit/>
          <w:trHeight w:hRule="exact" w:val="863"/>
        </w:trPr>
        <w:tc>
          <w:tcPr>
            <w:tcW w:w="2435" w:type="dxa"/>
          </w:tcPr>
          <w:p w14:paraId="6B250364" w14:textId="77777777" w:rsidR="00984E42" w:rsidRPr="003A0787" w:rsidRDefault="00984E42" w:rsidP="00393A61">
            <w:pPr>
              <w:jc w:val="center"/>
              <w:rPr>
                <w:rFonts w:eastAsia="Symbol"/>
                <w:sz w:val="22"/>
                <w:szCs w:val="22"/>
              </w:rPr>
            </w:pPr>
          </w:p>
          <w:p w14:paraId="05FFFBB5" w14:textId="77777777" w:rsidR="00984E42" w:rsidRPr="003A0787" w:rsidRDefault="00984E42" w:rsidP="00393A61">
            <w:pPr>
              <w:jc w:val="center"/>
              <w:rPr>
                <w:rFonts w:eastAsia="Symbol"/>
                <w:sz w:val="22"/>
                <w:szCs w:val="22"/>
              </w:rPr>
            </w:pPr>
            <w:r w:rsidRPr="003A0787">
              <w:rPr>
                <w:rFonts w:eastAsia="Symbol"/>
                <w:sz w:val="22"/>
                <w:szCs w:val="22"/>
              </w:rPr>
              <w:t></w:t>
            </w:r>
            <w:r w:rsidR="00393A61" w:rsidRPr="003A0787">
              <w:rPr>
                <w:rFonts w:eastAsia="Symbol"/>
                <w:sz w:val="22"/>
                <w:szCs w:val="22"/>
              </w:rPr>
              <w:t xml:space="preserve"> </w:t>
            </w:r>
            <w:r w:rsidRPr="003A0787">
              <w:rPr>
                <w:rFonts w:asciiTheme="minorHAnsi" w:eastAsia="Symbol" w:hAnsiTheme="minorHAnsi" w:cstheme="minorHAnsi"/>
                <w:sz w:val="22"/>
                <w:szCs w:val="22"/>
              </w:rPr>
              <w:t>Jion</w:t>
            </w:r>
          </w:p>
          <w:p w14:paraId="48680347" w14:textId="77777777" w:rsidR="00984E42" w:rsidRPr="003A0787" w:rsidRDefault="00984E42" w:rsidP="00393A61">
            <w:pPr>
              <w:jc w:val="center"/>
              <w:rPr>
                <w:rFonts w:eastAsia="Symbol"/>
                <w:sz w:val="22"/>
                <w:szCs w:val="22"/>
              </w:rPr>
            </w:pPr>
            <w:r w:rsidRPr="003A0787">
              <w:rPr>
                <w:rFonts w:eastAsia="Symbol"/>
                <w:sz w:val="22"/>
                <w:szCs w:val="22"/>
              </w:rPr>
              <w:t></w:t>
            </w:r>
            <w:r w:rsidR="00393A61" w:rsidRPr="003A0787">
              <w:rPr>
                <w:rFonts w:eastAsia="Symbol"/>
                <w:sz w:val="22"/>
                <w:szCs w:val="22"/>
              </w:rPr>
              <w:t xml:space="preserve"> </w:t>
            </w:r>
            <w:r w:rsidRPr="003A0787">
              <w:rPr>
                <w:rFonts w:asciiTheme="minorHAnsi" w:eastAsia="Symbol" w:hAnsiTheme="minorHAnsi" w:cstheme="minorHAnsi"/>
                <w:sz w:val="22"/>
                <w:szCs w:val="22"/>
              </w:rPr>
              <w:t>Empi</w:t>
            </w:r>
          </w:p>
        </w:tc>
        <w:tc>
          <w:tcPr>
            <w:tcW w:w="1350" w:type="dxa"/>
          </w:tcPr>
          <w:p w14:paraId="5952A14B" w14:textId="77777777" w:rsidR="00984E42" w:rsidRDefault="00984E42" w:rsidP="00B06453">
            <w:pPr>
              <w:jc w:val="center"/>
            </w:pPr>
          </w:p>
        </w:tc>
        <w:tc>
          <w:tcPr>
            <w:tcW w:w="7825" w:type="dxa"/>
            <w:gridSpan w:val="4"/>
          </w:tcPr>
          <w:p w14:paraId="5202A6AB" w14:textId="77777777" w:rsidR="00984E42" w:rsidRDefault="00984E42" w:rsidP="00B06453"/>
        </w:tc>
      </w:tr>
      <w:tr w:rsidR="00E96C4B" w14:paraId="2808A224" w14:textId="77777777" w:rsidTr="009A09AE">
        <w:trPr>
          <w:gridAfter w:val="1"/>
          <w:wAfter w:w="8" w:type="dxa"/>
          <w:cantSplit/>
          <w:trHeight w:val="1152"/>
        </w:trPr>
        <w:tc>
          <w:tcPr>
            <w:tcW w:w="2435" w:type="dxa"/>
          </w:tcPr>
          <w:p w14:paraId="5FCFA508" w14:textId="77777777" w:rsidR="00E96C4B" w:rsidRPr="003A0787" w:rsidRDefault="00E96C4B" w:rsidP="00393A61">
            <w:pPr>
              <w:jc w:val="center"/>
              <w:rPr>
                <w:rFonts w:eastAsia="Symbol"/>
                <w:sz w:val="22"/>
                <w:szCs w:val="22"/>
              </w:rPr>
            </w:pPr>
          </w:p>
          <w:p w14:paraId="3BFB0251" w14:textId="77777777" w:rsidR="00393A61" w:rsidRPr="003A0787" w:rsidRDefault="00393A61" w:rsidP="00393A61">
            <w:pPr>
              <w:jc w:val="center"/>
              <w:rPr>
                <w:rFonts w:eastAsia="Symbol"/>
                <w:sz w:val="22"/>
                <w:szCs w:val="22"/>
              </w:rPr>
            </w:pPr>
          </w:p>
          <w:p w14:paraId="2794B22C" w14:textId="77777777" w:rsidR="00E96C4B" w:rsidRPr="003A0787" w:rsidRDefault="00E96C4B" w:rsidP="00393A61">
            <w:pPr>
              <w:jc w:val="center"/>
              <w:rPr>
                <w:rFonts w:eastAsia="Symbol"/>
                <w:sz w:val="22"/>
                <w:szCs w:val="22"/>
              </w:rPr>
            </w:pPr>
            <w:r w:rsidRPr="003A0787">
              <w:rPr>
                <w:rFonts w:eastAsia="Symbol"/>
                <w:sz w:val="22"/>
                <w:szCs w:val="22"/>
              </w:rPr>
              <w:t></w:t>
            </w:r>
            <w:r w:rsidR="00393A61" w:rsidRPr="003A0787">
              <w:rPr>
                <w:rFonts w:eastAsia="Symbol"/>
                <w:sz w:val="22"/>
                <w:szCs w:val="22"/>
              </w:rPr>
              <w:t xml:space="preserve"> </w:t>
            </w:r>
            <w:r w:rsidRPr="003A0787">
              <w:rPr>
                <w:rFonts w:asciiTheme="minorHAnsi" w:eastAsia="Symbol" w:hAnsiTheme="minorHAnsi" w:cstheme="minorHAnsi"/>
                <w:sz w:val="22"/>
                <w:szCs w:val="22"/>
              </w:rPr>
              <w:t>Jitte</w:t>
            </w:r>
          </w:p>
        </w:tc>
        <w:tc>
          <w:tcPr>
            <w:tcW w:w="1350" w:type="dxa"/>
          </w:tcPr>
          <w:p w14:paraId="0E84062C" w14:textId="77777777" w:rsidR="00E96C4B" w:rsidRDefault="00E96C4B" w:rsidP="00B06453">
            <w:pPr>
              <w:jc w:val="center"/>
            </w:pPr>
          </w:p>
        </w:tc>
        <w:tc>
          <w:tcPr>
            <w:tcW w:w="7825" w:type="dxa"/>
            <w:gridSpan w:val="4"/>
          </w:tcPr>
          <w:p w14:paraId="79ED84B2" w14:textId="77777777" w:rsidR="00E96C4B" w:rsidRDefault="00E96C4B" w:rsidP="00B06453"/>
        </w:tc>
      </w:tr>
      <w:tr w:rsidR="00E96C4B" w14:paraId="23B72FB9" w14:textId="77777777" w:rsidTr="009A09AE">
        <w:trPr>
          <w:gridAfter w:val="1"/>
          <w:wAfter w:w="8" w:type="dxa"/>
          <w:cantSplit/>
          <w:trHeight w:val="988"/>
        </w:trPr>
        <w:tc>
          <w:tcPr>
            <w:tcW w:w="2435" w:type="dxa"/>
          </w:tcPr>
          <w:p w14:paraId="6E41141F" w14:textId="77777777" w:rsidR="00E96C4B" w:rsidRPr="003A0787" w:rsidRDefault="00E96C4B" w:rsidP="00393A61">
            <w:pPr>
              <w:jc w:val="center"/>
              <w:rPr>
                <w:rFonts w:eastAsia="Symbol"/>
                <w:sz w:val="22"/>
                <w:szCs w:val="22"/>
              </w:rPr>
            </w:pPr>
          </w:p>
          <w:p w14:paraId="51ADC952" w14:textId="77777777" w:rsidR="00E96C4B" w:rsidRPr="003A0787" w:rsidRDefault="00E96C4B" w:rsidP="00393A61">
            <w:pPr>
              <w:jc w:val="center"/>
              <w:rPr>
                <w:spacing w:val="-5"/>
                <w:sz w:val="22"/>
                <w:szCs w:val="22"/>
              </w:rPr>
            </w:pPr>
            <w:proofErr w:type="gramStart"/>
            <w:r w:rsidRPr="003A0787">
              <w:rPr>
                <w:rFonts w:eastAsia="Symbol"/>
                <w:sz w:val="22"/>
                <w:szCs w:val="22"/>
              </w:rPr>
              <w:t></w:t>
            </w:r>
            <w:r w:rsidR="00393A61" w:rsidRPr="003A0787">
              <w:rPr>
                <w:spacing w:val="-5"/>
                <w:sz w:val="22"/>
                <w:szCs w:val="22"/>
              </w:rPr>
              <w:t xml:space="preserve">  </w:t>
            </w:r>
            <w:r w:rsidRPr="003A0787">
              <w:rPr>
                <w:rFonts w:asciiTheme="minorHAnsi" w:eastAsia="Calibri" w:hAnsiTheme="minorHAnsi" w:cstheme="minorHAnsi"/>
                <w:sz w:val="22"/>
                <w:szCs w:val="22"/>
              </w:rPr>
              <w:t>Ga</w:t>
            </w:r>
            <w:r w:rsidRPr="003A0787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3A0787">
              <w:rPr>
                <w:rFonts w:asciiTheme="minorHAnsi" w:eastAsia="Calibri" w:hAnsiTheme="minorHAnsi" w:cstheme="minorHAnsi"/>
                <w:sz w:val="22"/>
                <w:szCs w:val="22"/>
              </w:rPr>
              <w:t>kaku</w:t>
            </w:r>
            <w:proofErr w:type="gramEnd"/>
          </w:p>
        </w:tc>
        <w:tc>
          <w:tcPr>
            <w:tcW w:w="1350" w:type="dxa"/>
          </w:tcPr>
          <w:p w14:paraId="13112389" w14:textId="77777777" w:rsidR="00E96C4B" w:rsidRPr="00A149FE" w:rsidRDefault="00E96C4B" w:rsidP="003D46AD">
            <w:pPr>
              <w:rPr>
                <w:b/>
              </w:rPr>
            </w:pPr>
          </w:p>
        </w:tc>
        <w:tc>
          <w:tcPr>
            <w:tcW w:w="7825" w:type="dxa"/>
            <w:gridSpan w:val="4"/>
          </w:tcPr>
          <w:p w14:paraId="138D02F5" w14:textId="77777777" w:rsidR="00E96C4B" w:rsidRDefault="00E96C4B" w:rsidP="00B06453"/>
        </w:tc>
      </w:tr>
    </w:tbl>
    <w:p w14:paraId="45AE80F5" w14:textId="77777777" w:rsidR="009029ED" w:rsidRDefault="009029ED">
      <w:pPr>
        <w:sectPr w:rsidR="009029ED" w:rsidSect="00E1680C">
          <w:pgSz w:w="12240" w:h="15840"/>
          <w:pgMar w:top="450" w:right="288" w:bottom="288" w:left="288" w:header="288" w:footer="720" w:gutter="0"/>
          <w:cols w:space="720"/>
          <w:docGrid w:linePitch="272"/>
        </w:sectPr>
      </w:pPr>
    </w:p>
    <w:p w14:paraId="52960C0C" w14:textId="77777777" w:rsidR="009029ED" w:rsidRDefault="009029ED">
      <w:pPr>
        <w:spacing w:before="7" w:line="60" w:lineRule="exact"/>
        <w:rPr>
          <w:sz w:val="7"/>
          <w:szCs w:val="7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9"/>
        <w:gridCol w:w="4673"/>
        <w:gridCol w:w="4772"/>
      </w:tblGrid>
      <w:tr w:rsidR="00E1680C" w14:paraId="5F3842D7" w14:textId="77777777" w:rsidTr="009A09AE">
        <w:trPr>
          <w:trHeight w:hRule="exact" w:val="360"/>
        </w:trPr>
        <w:tc>
          <w:tcPr>
            <w:tcW w:w="11434" w:type="dxa"/>
            <w:gridSpan w:val="3"/>
            <w:shd w:val="clear" w:color="auto" w:fill="FFFFFF" w:themeFill="background1"/>
          </w:tcPr>
          <w:p w14:paraId="6159086A" w14:textId="77777777" w:rsidR="00E1680C" w:rsidRPr="00EB47D1" w:rsidRDefault="00E1680C" w:rsidP="00E1680C">
            <w:pPr>
              <w:jc w:val="center"/>
              <w:rPr>
                <w:rFonts w:asciiTheme="minorHAnsi" w:hAnsiTheme="minorHAnsi" w:cs="Arial"/>
                <w:b/>
                <w:sz w:val="32"/>
                <w:szCs w:val="32"/>
              </w:rPr>
            </w:pPr>
            <w:r>
              <w:rPr>
                <w:rFonts w:asciiTheme="minorHAnsi" w:hAnsiTheme="minorHAnsi" w:cs="Arial"/>
                <w:b/>
                <w:sz w:val="32"/>
                <w:szCs w:val="32"/>
              </w:rPr>
              <w:t>Shodan First Degree</w:t>
            </w:r>
            <w:r w:rsidRPr="00EB47D1">
              <w:rPr>
                <w:rFonts w:asciiTheme="minorHAnsi" w:hAnsiTheme="minorHAnsi" w:cs="Arial"/>
                <w:b/>
                <w:sz w:val="32"/>
                <w:szCs w:val="32"/>
              </w:rPr>
              <w:t xml:space="preserve"> </w:t>
            </w:r>
            <w:r>
              <w:rPr>
                <w:rFonts w:asciiTheme="minorHAnsi" w:hAnsiTheme="minorHAnsi" w:cs="Arial"/>
                <w:b/>
                <w:sz w:val="32"/>
                <w:szCs w:val="32"/>
              </w:rPr>
              <w:t>Black Belt Test Continued 2</w:t>
            </w:r>
          </w:p>
          <w:p w14:paraId="2FA4C577" w14:textId="77777777" w:rsidR="00E1680C" w:rsidRPr="004B4FAE" w:rsidRDefault="00E1680C" w:rsidP="00A05F78">
            <w:pPr>
              <w:spacing w:before="71"/>
              <w:ind w:left="1792" w:right="1793"/>
              <w:jc w:val="center"/>
              <w:rPr>
                <w:rFonts w:ascii="Calibri" w:eastAsia="Calibri" w:hAnsi="Calibri" w:cs="Calibri"/>
                <w:b/>
                <w:sz w:val="24"/>
                <w:szCs w:val="22"/>
              </w:rPr>
            </w:pPr>
            <w:r>
              <w:rPr>
                <w:rFonts w:ascii="Calibri" w:eastAsia="Calibri" w:hAnsi="Calibri" w:cs="Calibri"/>
                <w:b/>
                <w:sz w:val="24"/>
                <w:szCs w:val="22"/>
              </w:rPr>
              <w:t xml:space="preserve"> 2</w:t>
            </w:r>
          </w:p>
        </w:tc>
      </w:tr>
      <w:tr w:rsidR="00534BF7" w14:paraId="2F86FC0C" w14:textId="77777777" w:rsidTr="009A09AE">
        <w:trPr>
          <w:trHeight w:hRule="exact" w:val="360"/>
        </w:trPr>
        <w:tc>
          <w:tcPr>
            <w:tcW w:w="1989" w:type="dxa"/>
            <w:shd w:val="pct25" w:color="auto" w:fill="FFFFFF" w:themeFill="background1"/>
          </w:tcPr>
          <w:p w14:paraId="0C691F6E" w14:textId="77777777" w:rsidR="00534BF7" w:rsidRPr="004B4FAE" w:rsidRDefault="00534BF7">
            <w:pPr>
              <w:spacing w:before="71"/>
              <w:ind w:left="109"/>
              <w:rPr>
                <w:rFonts w:ascii="Calibri" w:eastAsia="Calibri" w:hAnsi="Calibri" w:cs="Calibri"/>
                <w:sz w:val="24"/>
                <w:szCs w:val="22"/>
              </w:rPr>
            </w:pPr>
            <w:r w:rsidRPr="004B4FAE">
              <w:rPr>
                <w:rFonts w:ascii="Calibri" w:eastAsia="Calibri" w:hAnsi="Calibri" w:cs="Calibri"/>
                <w:b/>
                <w:spacing w:val="-1"/>
                <w:sz w:val="24"/>
                <w:szCs w:val="22"/>
              </w:rPr>
              <w:t>J</w:t>
            </w:r>
            <w:r w:rsidRPr="004B4FAE">
              <w:rPr>
                <w:rFonts w:ascii="Calibri" w:eastAsia="Calibri" w:hAnsi="Calibri" w:cs="Calibri"/>
                <w:b/>
                <w:spacing w:val="1"/>
                <w:sz w:val="24"/>
                <w:szCs w:val="22"/>
              </w:rPr>
              <w:t>iy</w:t>
            </w:r>
            <w:r w:rsidRPr="004B4FAE">
              <w:rPr>
                <w:rFonts w:ascii="Calibri" w:eastAsia="Calibri" w:hAnsi="Calibri" w:cs="Calibri"/>
                <w:b/>
                <w:sz w:val="24"/>
                <w:szCs w:val="22"/>
              </w:rPr>
              <w:t>u</w:t>
            </w:r>
            <w:r w:rsidRPr="004B4FAE">
              <w:rPr>
                <w:rFonts w:ascii="Calibri" w:eastAsia="Calibri" w:hAnsi="Calibri" w:cs="Calibri"/>
                <w:b/>
                <w:spacing w:val="-1"/>
                <w:sz w:val="24"/>
                <w:szCs w:val="22"/>
              </w:rPr>
              <w:t xml:space="preserve"> </w:t>
            </w:r>
            <w:r w:rsidRPr="004B4FAE">
              <w:rPr>
                <w:rFonts w:ascii="Calibri" w:eastAsia="Calibri" w:hAnsi="Calibri" w:cs="Calibri"/>
                <w:b/>
                <w:spacing w:val="1"/>
                <w:sz w:val="24"/>
                <w:szCs w:val="22"/>
              </w:rPr>
              <w:t>I</w:t>
            </w:r>
            <w:r w:rsidRPr="004B4FAE">
              <w:rPr>
                <w:rFonts w:ascii="Calibri" w:eastAsia="Calibri" w:hAnsi="Calibri" w:cs="Calibri"/>
                <w:b/>
                <w:spacing w:val="-1"/>
                <w:sz w:val="24"/>
                <w:szCs w:val="22"/>
              </w:rPr>
              <w:t>ppo</w:t>
            </w:r>
            <w:r w:rsidRPr="004B4FAE">
              <w:rPr>
                <w:rFonts w:ascii="Calibri" w:eastAsia="Calibri" w:hAnsi="Calibri" w:cs="Calibri"/>
                <w:b/>
                <w:sz w:val="24"/>
                <w:szCs w:val="22"/>
              </w:rPr>
              <w:t>n</w:t>
            </w:r>
            <w:r w:rsidRPr="004B4FAE">
              <w:rPr>
                <w:rFonts w:ascii="Calibri" w:eastAsia="Calibri" w:hAnsi="Calibri" w:cs="Calibri"/>
                <w:b/>
                <w:spacing w:val="-1"/>
                <w:sz w:val="24"/>
                <w:szCs w:val="22"/>
              </w:rPr>
              <w:t xml:space="preserve"> </w:t>
            </w:r>
            <w:r w:rsidRPr="004B4FAE">
              <w:rPr>
                <w:rFonts w:ascii="Calibri" w:eastAsia="Calibri" w:hAnsi="Calibri" w:cs="Calibri"/>
                <w:b/>
                <w:sz w:val="24"/>
                <w:szCs w:val="22"/>
              </w:rPr>
              <w:t>K</w:t>
            </w:r>
            <w:r w:rsidRPr="004B4FAE">
              <w:rPr>
                <w:rFonts w:ascii="Calibri" w:eastAsia="Calibri" w:hAnsi="Calibri" w:cs="Calibri"/>
                <w:b/>
                <w:spacing w:val="-1"/>
                <w:sz w:val="24"/>
                <w:szCs w:val="22"/>
              </w:rPr>
              <w:t>u</w:t>
            </w:r>
            <w:r w:rsidRPr="004B4FAE">
              <w:rPr>
                <w:rFonts w:ascii="Calibri" w:eastAsia="Calibri" w:hAnsi="Calibri" w:cs="Calibri"/>
                <w:b/>
                <w:sz w:val="24"/>
                <w:szCs w:val="22"/>
              </w:rPr>
              <w:t>m</w:t>
            </w:r>
            <w:r w:rsidRPr="004B4FAE">
              <w:rPr>
                <w:rFonts w:ascii="Calibri" w:eastAsia="Calibri" w:hAnsi="Calibri" w:cs="Calibri"/>
                <w:b/>
                <w:spacing w:val="-1"/>
                <w:sz w:val="24"/>
                <w:szCs w:val="22"/>
              </w:rPr>
              <w:t>i</w:t>
            </w:r>
            <w:r w:rsidRPr="004B4FAE">
              <w:rPr>
                <w:rFonts w:ascii="Calibri" w:eastAsia="Calibri" w:hAnsi="Calibri" w:cs="Calibri"/>
                <w:b/>
                <w:sz w:val="24"/>
                <w:szCs w:val="22"/>
              </w:rPr>
              <w:t>te</w:t>
            </w:r>
          </w:p>
        </w:tc>
        <w:tc>
          <w:tcPr>
            <w:tcW w:w="4673" w:type="dxa"/>
            <w:shd w:val="pct25" w:color="auto" w:fill="FFFFFF" w:themeFill="background1"/>
          </w:tcPr>
          <w:p w14:paraId="37E772F6" w14:textId="77777777" w:rsidR="00534BF7" w:rsidRPr="004B4FAE" w:rsidRDefault="00534BF7" w:rsidP="00A05F78">
            <w:pPr>
              <w:spacing w:before="71"/>
              <w:ind w:left="1799" w:right="1800"/>
              <w:jc w:val="center"/>
              <w:rPr>
                <w:rFonts w:ascii="Calibri" w:eastAsia="Calibri" w:hAnsi="Calibri" w:cs="Calibri"/>
                <w:sz w:val="24"/>
                <w:szCs w:val="22"/>
              </w:rPr>
            </w:pPr>
            <w:r w:rsidRPr="004B4FAE">
              <w:rPr>
                <w:rFonts w:ascii="Calibri" w:eastAsia="Calibri" w:hAnsi="Calibri" w:cs="Calibri"/>
                <w:b/>
                <w:sz w:val="24"/>
                <w:szCs w:val="22"/>
              </w:rPr>
              <w:t>A</w:t>
            </w:r>
            <w:r w:rsidRPr="004B4FAE">
              <w:rPr>
                <w:rFonts w:ascii="Calibri" w:eastAsia="Calibri" w:hAnsi="Calibri" w:cs="Calibri"/>
                <w:b/>
                <w:spacing w:val="-1"/>
                <w:sz w:val="24"/>
                <w:szCs w:val="22"/>
              </w:rPr>
              <w:t>ttacking</w:t>
            </w:r>
          </w:p>
        </w:tc>
        <w:tc>
          <w:tcPr>
            <w:tcW w:w="4772" w:type="dxa"/>
            <w:shd w:val="pct25" w:color="auto" w:fill="FFFFFF" w:themeFill="background1"/>
          </w:tcPr>
          <w:p w14:paraId="45322374" w14:textId="77777777" w:rsidR="00534BF7" w:rsidRPr="004B4FAE" w:rsidRDefault="00534BF7" w:rsidP="00A05F78">
            <w:pPr>
              <w:spacing w:before="71"/>
              <w:ind w:left="1792" w:right="1793"/>
              <w:jc w:val="center"/>
              <w:rPr>
                <w:rFonts w:ascii="Calibri" w:eastAsia="Calibri" w:hAnsi="Calibri" w:cs="Calibri"/>
                <w:sz w:val="24"/>
                <w:szCs w:val="22"/>
              </w:rPr>
            </w:pPr>
            <w:r w:rsidRPr="004B4FAE">
              <w:rPr>
                <w:rFonts w:ascii="Calibri" w:eastAsia="Calibri" w:hAnsi="Calibri" w:cs="Calibri"/>
                <w:b/>
                <w:sz w:val="24"/>
                <w:szCs w:val="22"/>
              </w:rPr>
              <w:t>Defending</w:t>
            </w:r>
          </w:p>
        </w:tc>
      </w:tr>
      <w:tr w:rsidR="009029ED" w14:paraId="40297644" w14:textId="77777777" w:rsidTr="009A09AE">
        <w:trPr>
          <w:trHeight w:hRule="exact" w:val="576"/>
        </w:trPr>
        <w:tc>
          <w:tcPr>
            <w:tcW w:w="1989" w:type="dxa"/>
            <w:vAlign w:val="center"/>
          </w:tcPr>
          <w:p w14:paraId="68802934" w14:textId="77777777" w:rsidR="009029ED" w:rsidRDefault="000C76D9" w:rsidP="00151B9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644C9B"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="00151B9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zu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ki</w:t>
            </w:r>
          </w:p>
        </w:tc>
        <w:tc>
          <w:tcPr>
            <w:tcW w:w="4673" w:type="dxa"/>
            <w:vAlign w:val="bottom"/>
          </w:tcPr>
          <w:p w14:paraId="17B9AFB9" w14:textId="77777777" w:rsidR="009029ED" w:rsidRDefault="00A05F78" w:rsidP="0024068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0C76D9">
              <w:rPr>
                <w:rFonts w:ascii="Calibri" w:eastAsia="Calibri" w:hAnsi="Calibri" w:cs="Calibri"/>
                <w:sz w:val="22"/>
                <w:szCs w:val="22"/>
              </w:rPr>
              <w:t>Sc</w:t>
            </w:r>
            <w:r w:rsidR="000C76D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0C76D9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="000C76D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="000C76D9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  <w:tc>
          <w:tcPr>
            <w:tcW w:w="4772" w:type="dxa"/>
            <w:vAlign w:val="bottom"/>
          </w:tcPr>
          <w:p w14:paraId="4996FB09" w14:textId="77777777" w:rsidR="009029ED" w:rsidRDefault="00A05F78" w:rsidP="0024068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0C76D9">
              <w:rPr>
                <w:rFonts w:ascii="Calibri" w:eastAsia="Calibri" w:hAnsi="Calibri" w:cs="Calibri"/>
                <w:sz w:val="22"/>
                <w:szCs w:val="22"/>
              </w:rPr>
              <w:t>Sc</w:t>
            </w:r>
            <w:r w:rsidR="000C76D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0C76D9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="000C76D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="000C76D9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</w:tr>
      <w:tr w:rsidR="009029ED" w14:paraId="1118F9D2" w14:textId="77777777" w:rsidTr="009A09AE">
        <w:trPr>
          <w:trHeight w:hRule="exact" w:val="576"/>
        </w:trPr>
        <w:tc>
          <w:tcPr>
            <w:tcW w:w="1989" w:type="dxa"/>
            <w:vAlign w:val="center"/>
          </w:tcPr>
          <w:p w14:paraId="11AADB0F" w14:textId="77777777" w:rsidR="009029ED" w:rsidRDefault="000C76D9" w:rsidP="00151B9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hud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644C9B"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="00151B9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zu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ki</w:t>
            </w:r>
          </w:p>
        </w:tc>
        <w:tc>
          <w:tcPr>
            <w:tcW w:w="4673" w:type="dxa"/>
            <w:vAlign w:val="bottom"/>
          </w:tcPr>
          <w:p w14:paraId="62A28572" w14:textId="77777777" w:rsidR="009029ED" w:rsidRDefault="00A05F78" w:rsidP="0024068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0C76D9">
              <w:rPr>
                <w:rFonts w:ascii="Calibri" w:eastAsia="Calibri" w:hAnsi="Calibri" w:cs="Calibri"/>
                <w:sz w:val="22"/>
                <w:szCs w:val="22"/>
              </w:rPr>
              <w:t>Sc</w:t>
            </w:r>
            <w:r w:rsidR="000C76D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0C76D9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="000C76D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="000C76D9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  <w:tc>
          <w:tcPr>
            <w:tcW w:w="4772" w:type="dxa"/>
            <w:vAlign w:val="bottom"/>
          </w:tcPr>
          <w:p w14:paraId="0FE64CB2" w14:textId="77777777" w:rsidR="009029ED" w:rsidRDefault="00A05F78" w:rsidP="0024068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0C76D9">
              <w:rPr>
                <w:rFonts w:ascii="Calibri" w:eastAsia="Calibri" w:hAnsi="Calibri" w:cs="Calibri"/>
                <w:sz w:val="22"/>
                <w:szCs w:val="22"/>
              </w:rPr>
              <w:t>Sc</w:t>
            </w:r>
            <w:r w:rsidR="000C76D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0C76D9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="000C76D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="000C76D9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</w:tr>
      <w:tr w:rsidR="009029ED" w14:paraId="4C328FA6" w14:textId="77777777" w:rsidTr="009A09AE">
        <w:trPr>
          <w:trHeight w:hRule="exact" w:val="576"/>
        </w:trPr>
        <w:tc>
          <w:tcPr>
            <w:tcW w:w="1989" w:type="dxa"/>
            <w:vAlign w:val="center"/>
          </w:tcPr>
          <w:p w14:paraId="0634A6C3" w14:textId="77777777" w:rsidR="009029ED" w:rsidRDefault="000C76D9" w:rsidP="00151B9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ae</w:t>
            </w:r>
            <w:r w:rsidR="00644C9B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geri</w:t>
            </w:r>
          </w:p>
        </w:tc>
        <w:tc>
          <w:tcPr>
            <w:tcW w:w="4673" w:type="dxa"/>
            <w:vAlign w:val="bottom"/>
          </w:tcPr>
          <w:p w14:paraId="2CEE4688" w14:textId="77777777" w:rsidR="009029ED" w:rsidRDefault="00A05F78" w:rsidP="0024068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0C76D9">
              <w:rPr>
                <w:rFonts w:ascii="Calibri" w:eastAsia="Calibri" w:hAnsi="Calibri" w:cs="Calibri"/>
                <w:sz w:val="22"/>
                <w:szCs w:val="22"/>
              </w:rPr>
              <w:t>Sc</w:t>
            </w:r>
            <w:r w:rsidR="000C76D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0C76D9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="000C76D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="000C76D9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  <w:tc>
          <w:tcPr>
            <w:tcW w:w="4772" w:type="dxa"/>
            <w:vAlign w:val="bottom"/>
          </w:tcPr>
          <w:p w14:paraId="4C149204" w14:textId="77777777" w:rsidR="009029ED" w:rsidRDefault="00A05F78" w:rsidP="0024068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0C76D9">
              <w:rPr>
                <w:rFonts w:ascii="Calibri" w:eastAsia="Calibri" w:hAnsi="Calibri" w:cs="Calibri"/>
                <w:sz w:val="22"/>
                <w:szCs w:val="22"/>
              </w:rPr>
              <w:t>Sc</w:t>
            </w:r>
            <w:r w:rsidR="000C76D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0C76D9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="000C76D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="000C76D9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</w:tr>
      <w:tr w:rsidR="009029ED" w14:paraId="54C3E368" w14:textId="77777777" w:rsidTr="009A09AE">
        <w:trPr>
          <w:trHeight w:hRule="exact" w:val="576"/>
        </w:trPr>
        <w:tc>
          <w:tcPr>
            <w:tcW w:w="1989" w:type="dxa"/>
            <w:vAlign w:val="center"/>
          </w:tcPr>
          <w:p w14:paraId="4ABDB83C" w14:textId="77777777" w:rsidR="009029ED" w:rsidRDefault="000C76D9" w:rsidP="00151B9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644C9B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="00151B9D"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</w:p>
        </w:tc>
        <w:tc>
          <w:tcPr>
            <w:tcW w:w="4673" w:type="dxa"/>
            <w:vAlign w:val="bottom"/>
          </w:tcPr>
          <w:p w14:paraId="6B51A2F8" w14:textId="77777777" w:rsidR="009029ED" w:rsidRDefault="00A05F78" w:rsidP="0024068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0C76D9">
              <w:rPr>
                <w:rFonts w:ascii="Calibri" w:eastAsia="Calibri" w:hAnsi="Calibri" w:cs="Calibri"/>
                <w:sz w:val="22"/>
                <w:szCs w:val="22"/>
              </w:rPr>
              <w:t>Sc</w:t>
            </w:r>
            <w:r w:rsidR="000C76D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0C76D9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="000C76D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="000C76D9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  <w:tc>
          <w:tcPr>
            <w:tcW w:w="4772" w:type="dxa"/>
            <w:vAlign w:val="bottom"/>
          </w:tcPr>
          <w:p w14:paraId="35E607BE" w14:textId="77777777" w:rsidR="009029ED" w:rsidRDefault="00A05F78" w:rsidP="0024068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0C76D9">
              <w:rPr>
                <w:rFonts w:ascii="Calibri" w:eastAsia="Calibri" w:hAnsi="Calibri" w:cs="Calibri"/>
                <w:sz w:val="22"/>
                <w:szCs w:val="22"/>
              </w:rPr>
              <w:t>Sc</w:t>
            </w:r>
            <w:r w:rsidR="000C76D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0C76D9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="000C76D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="000C76D9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</w:tr>
      <w:tr w:rsidR="009029ED" w14:paraId="6F217C4C" w14:textId="77777777" w:rsidTr="009A09AE">
        <w:trPr>
          <w:trHeight w:hRule="exact" w:val="576"/>
        </w:trPr>
        <w:tc>
          <w:tcPr>
            <w:tcW w:w="1989" w:type="dxa"/>
            <w:vAlign w:val="center"/>
          </w:tcPr>
          <w:p w14:paraId="79F7EF62" w14:textId="77777777" w:rsidR="009029ED" w:rsidRDefault="000C76D9" w:rsidP="00151B9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awashi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eri</w:t>
            </w:r>
          </w:p>
        </w:tc>
        <w:tc>
          <w:tcPr>
            <w:tcW w:w="4673" w:type="dxa"/>
            <w:vAlign w:val="bottom"/>
          </w:tcPr>
          <w:p w14:paraId="37A7844E" w14:textId="77777777" w:rsidR="009029ED" w:rsidRDefault="00A05F78" w:rsidP="0024068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0C76D9">
              <w:rPr>
                <w:rFonts w:ascii="Calibri" w:eastAsia="Calibri" w:hAnsi="Calibri" w:cs="Calibri"/>
                <w:sz w:val="22"/>
                <w:szCs w:val="22"/>
              </w:rPr>
              <w:t>Sc</w:t>
            </w:r>
            <w:r w:rsidR="000C76D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0C76D9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="000C76D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="000C76D9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  <w:tc>
          <w:tcPr>
            <w:tcW w:w="4772" w:type="dxa"/>
            <w:vAlign w:val="bottom"/>
          </w:tcPr>
          <w:p w14:paraId="308B67FF" w14:textId="77777777" w:rsidR="009029ED" w:rsidRDefault="00A05F78" w:rsidP="0024068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0C76D9">
              <w:rPr>
                <w:rFonts w:ascii="Calibri" w:eastAsia="Calibri" w:hAnsi="Calibri" w:cs="Calibri"/>
                <w:sz w:val="22"/>
                <w:szCs w:val="22"/>
              </w:rPr>
              <w:t>Sc</w:t>
            </w:r>
            <w:r w:rsidR="000C76D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0C76D9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="000C76D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="000C76D9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</w:tr>
      <w:tr w:rsidR="009029ED" w14:paraId="26CABE1F" w14:textId="77777777" w:rsidTr="009A09AE">
        <w:trPr>
          <w:trHeight w:hRule="exact" w:val="576"/>
        </w:trPr>
        <w:tc>
          <w:tcPr>
            <w:tcW w:w="1989" w:type="dxa"/>
            <w:vAlign w:val="center"/>
          </w:tcPr>
          <w:p w14:paraId="72AA6791" w14:textId="77777777" w:rsidR="009029ED" w:rsidRDefault="000C76D9" w:rsidP="00151B9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iro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eri</w:t>
            </w:r>
          </w:p>
        </w:tc>
        <w:tc>
          <w:tcPr>
            <w:tcW w:w="4673" w:type="dxa"/>
            <w:vAlign w:val="bottom"/>
          </w:tcPr>
          <w:p w14:paraId="0E541E8A" w14:textId="77777777" w:rsidR="009029ED" w:rsidRDefault="00A05F78" w:rsidP="0024068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0C76D9">
              <w:rPr>
                <w:rFonts w:ascii="Calibri" w:eastAsia="Calibri" w:hAnsi="Calibri" w:cs="Calibri"/>
                <w:sz w:val="22"/>
                <w:szCs w:val="22"/>
              </w:rPr>
              <w:t>Sc</w:t>
            </w:r>
            <w:r w:rsidR="000C76D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0C76D9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="000C76D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="000C76D9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  <w:tc>
          <w:tcPr>
            <w:tcW w:w="4772" w:type="dxa"/>
            <w:vAlign w:val="bottom"/>
          </w:tcPr>
          <w:p w14:paraId="4C244729" w14:textId="77777777" w:rsidR="009029ED" w:rsidRDefault="00A05F78" w:rsidP="0024068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0C76D9">
              <w:rPr>
                <w:rFonts w:ascii="Calibri" w:eastAsia="Calibri" w:hAnsi="Calibri" w:cs="Calibri"/>
                <w:sz w:val="22"/>
                <w:szCs w:val="22"/>
              </w:rPr>
              <w:t>Sc</w:t>
            </w:r>
            <w:r w:rsidR="000C76D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0C76D9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="000C76D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="000C76D9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</w:tr>
      <w:tr w:rsidR="004B4FAE" w14:paraId="152B3F11" w14:textId="77777777" w:rsidTr="009A09AE">
        <w:trPr>
          <w:trHeight w:hRule="exact" w:val="360"/>
        </w:trPr>
        <w:tc>
          <w:tcPr>
            <w:tcW w:w="1989" w:type="dxa"/>
            <w:shd w:val="pct25" w:color="auto" w:fill="FFFFFF" w:themeFill="background1"/>
          </w:tcPr>
          <w:p w14:paraId="4AEC7704" w14:textId="77777777" w:rsidR="004B4FAE" w:rsidRPr="004B4FAE" w:rsidRDefault="004B4FAE" w:rsidP="004B4FAE">
            <w:pPr>
              <w:jc w:val="center"/>
              <w:rPr>
                <w:rFonts w:ascii="Calibri" w:eastAsia="Calibri" w:hAnsi="Calibri" w:cs="Calibri"/>
                <w:b/>
                <w:sz w:val="24"/>
                <w:szCs w:val="22"/>
              </w:rPr>
            </w:pPr>
            <w:r w:rsidRPr="004B4FAE">
              <w:rPr>
                <w:rFonts w:ascii="Calibri" w:eastAsia="Calibri" w:hAnsi="Calibri" w:cs="Calibri"/>
                <w:b/>
                <w:sz w:val="24"/>
                <w:szCs w:val="22"/>
              </w:rPr>
              <w:t>Jiyu Nihon Kumite</w:t>
            </w:r>
          </w:p>
        </w:tc>
        <w:tc>
          <w:tcPr>
            <w:tcW w:w="4673" w:type="dxa"/>
            <w:shd w:val="pct25" w:color="auto" w:fill="FFFFFF" w:themeFill="background1"/>
          </w:tcPr>
          <w:p w14:paraId="6C9EA06E" w14:textId="77777777" w:rsidR="004B4FAE" w:rsidRPr="004B4FAE" w:rsidRDefault="004B4FAE" w:rsidP="004B4FAE">
            <w:pPr>
              <w:jc w:val="center"/>
              <w:rPr>
                <w:rFonts w:ascii="Calibri" w:eastAsia="Calibri" w:hAnsi="Calibri" w:cs="Calibri"/>
                <w:b/>
                <w:sz w:val="24"/>
                <w:szCs w:val="22"/>
              </w:rPr>
            </w:pPr>
            <w:r w:rsidRPr="004B4FAE">
              <w:rPr>
                <w:rFonts w:ascii="Calibri" w:eastAsia="Calibri" w:hAnsi="Calibri" w:cs="Calibri"/>
                <w:b/>
                <w:sz w:val="24"/>
                <w:szCs w:val="22"/>
              </w:rPr>
              <w:t>Attacking</w:t>
            </w:r>
          </w:p>
        </w:tc>
        <w:tc>
          <w:tcPr>
            <w:tcW w:w="4772" w:type="dxa"/>
            <w:shd w:val="pct25" w:color="auto" w:fill="FFFFFF" w:themeFill="background1"/>
          </w:tcPr>
          <w:p w14:paraId="1C7D7CD9" w14:textId="77777777" w:rsidR="004B4FAE" w:rsidRPr="004B4FAE" w:rsidRDefault="004B4FAE" w:rsidP="004B4FAE">
            <w:pPr>
              <w:jc w:val="center"/>
              <w:rPr>
                <w:rFonts w:ascii="Calibri" w:eastAsia="Calibri" w:hAnsi="Calibri" w:cs="Calibri"/>
                <w:b/>
                <w:sz w:val="24"/>
                <w:szCs w:val="22"/>
              </w:rPr>
            </w:pPr>
            <w:r w:rsidRPr="004B4FAE">
              <w:rPr>
                <w:rFonts w:ascii="Calibri" w:eastAsia="Calibri" w:hAnsi="Calibri" w:cs="Calibri"/>
                <w:b/>
                <w:sz w:val="24"/>
                <w:szCs w:val="22"/>
              </w:rPr>
              <w:t>Defending</w:t>
            </w:r>
          </w:p>
        </w:tc>
      </w:tr>
      <w:tr w:rsidR="004B4FAE" w14:paraId="1A87F85E" w14:textId="77777777" w:rsidTr="009A09AE">
        <w:trPr>
          <w:trHeight w:hRule="exact" w:val="576"/>
        </w:trPr>
        <w:tc>
          <w:tcPr>
            <w:tcW w:w="1989" w:type="dxa"/>
            <w:vAlign w:val="center"/>
          </w:tcPr>
          <w:p w14:paraId="371F256D" w14:textId="77777777" w:rsidR="004B4FAE" w:rsidRDefault="004B4FAE" w:rsidP="00151B9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4B4FAE">
              <w:rPr>
                <w:rFonts w:ascii="Calibri" w:eastAsia="Calibri" w:hAnsi="Calibri" w:cs="Calibri"/>
                <w:sz w:val="22"/>
                <w:szCs w:val="22"/>
              </w:rPr>
              <w:t>Jod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 ki</w:t>
            </w:r>
            <w:r w:rsidRPr="004B4FAE">
              <w:rPr>
                <w:rFonts w:ascii="Calibri" w:eastAsia="Calibri" w:hAnsi="Calibri" w:cs="Calibri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04B4FAE"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4B4FAE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z</w:t>
            </w:r>
            <w:r w:rsidRPr="004B4FAE"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ki</w:t>
            </w:r>
            <w:r w:rsidR="005F454C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ch</w:t>
            </w:r>
            <w:r w:rsidRPr="004B4FAE">
              <w:rPr>
                <w:rFonts w:ascii="Calibri" w:eastAsia="Calibri" w:hAnsi="Calibri" w:cs="Calibri"/>
                <w:sz w:val="22"/>
                <w:szCs w:val="22"/>
              </w:rPr>
              <w:t>ud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4B4FAE">
              <w:rPr>
                <w:rFonts w:ascii="Calibri" w:eastAsia="Calibri" w:hAnsi="Calibri" w:cs="Calibri"/>
                <w:sz w:val="22"/>
                <w:szCs w:val="22"/>
              </w:rPr>
              <w:t>gy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aku </w:t>
            </w:r>
            <w:r w:rsidRPr="004B4FAE">
              <w:rPr>
                <w:rFonts w:ascii="Calibri" w:eastAsia="Calibri" w:hAnsi="Calibri" w:cs="Calibri"/>
                <w:sz w:val="22"/>
                <w:szCs w:val="22"/>
              </w:rPr>
              <w:t>zu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ki</w:t>
            </w:r>
          </w:p>
        </w:tc>
        <w:tc>
          <w:tcPr>
            <w:tcW w:w="4673" w:type="dxa"/>
            <w:vAlign w:val="bottom"/>
          </w:tcPr>
          <w:p w14:paraId="40EB8D8E" w14:textId="77777777" w:rsidR="004B4FAE" w:rsidRDefault="004B4FAE" w:rsidP="0024068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Sc</w:t>
            </w:r>
            <w:r w:rsidRPr="004B4FAE"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Pr="004B4FAE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  <w:tc>
          <w:tcPr>
            <w:tcW w:w="4772" w:type="dxa"/>
            <w:vAlign w:val="bottom"/>
          </w:tcPr>
          <w:p w14:paraId="27A25AF4" w14:textId="77777777" w:rsidR="004B4FAE" w:rsidRDefault="004B4FAE" w:rsidP="0024068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Sc</w:t>
            </w:r>
            <w:r w:rsidRPr="004B4FAE"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Pr="004B4FAE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</w:tr>
      <w:tr w:rsidR="004B4FAE" w14:paraId="66F66C21" w14:textId="77777777" w:rsidTr="009A09AE">
        <w:trPr>
          <w:trHeight w:hRule="exact" w:val="576"/>
        </w:trPr>
        <w:tc>
          <w:tcPr>
            <w:tcW w:w="1989" w:type="dxa"/>
            <w:vAlign w:val="center"/>
          </w:tcPr>
          <w:p w14:paraId="6D4FEAB0" w14:textId="77777777" w:rsidR="004B4FAE" w:rsidRDefault="004B4FAE" w:rsidP="00151B9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4B4FAE"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ae</w:t>
            </w:r>
            <w:r w:rsidRPr="004B4FAE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gramStart"/>
            <w:r w:rsidRPr="004B4FAE"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eri</w:t>
            </w:r>
            <w:r w:rsidR="005F454C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4B4FAE">
              <w:rPr>
                <w:rFonts w:ascii="Calibri" w:eastAsia="Calibri" w:hAnsi="Calibri" w:cs="Calibri"/>
                <w:sz w:val="22"/>
                <w:szCs w:val="22"/>
              </w:rPr>
              <w:t>jod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4B4FAE"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="001B664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4B4FAE">
              <w:rPr>
                <w:rFonts w:ascii="Calibri" w:eastAsia="Calibri" w:hAnsi="Calibri" w:cs="Calibri"/>
                <w:sz w:val="22"/>
                <w:szCs w:val="22"/>
              </w:rPr>
              <w:t>zu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ki</w:t>
            </w:r>
          </w:p>
        </w:tc>
        <w:tc>
          <w:tcPr>
            <w:tcW w:w="4673" w:type="dxa"/>
            <w:vAlign w:val="bottom"/>
          </w:tcPr>
          <w:p w14:paraId="2DEB5926" w14:textId="77777777" w:rsidR="004B4FAE" w:rsidRDefault="004B4FAE" w:rsidP="0024068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Sc</w:t>
            </w:r>
            <w:r w:rsidRPr="004B4FAE"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Pr="004B4FAE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  <w:tc>
          <w:tcPr>
            <w:tcW w:w="4772" w:type="dxa"/>
            <w:vAlign w:val="bottom"/>
          </w:tcPr>
          <w:p w14:paraId="38C7E058" w14:textId="77777777" w:rsidR="004B4FAE" w:rsidRDefault="004B4FAE" w:rsidP="0024068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Sc</w:t>
            </w:r>
            <w:r w:rsidRPr="004B4FAE"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Pr="004B4FAE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</w:tr>
      <w:tr w:rsidR="004B4FAE" w14:paraId="2AED0E36" w14:textId="77777777" w:rsidTr="009A09AE">
        <w:trPr>
          <w:trHeight w:hRule="exact" w:val="576"/>
        </w:trPr>
        <w:tc>
          <w:tcPr>
            <w:tcW w:w="1989" w:type="dxa"/>
            <w:vAlign w:val="center"/>
          </w:tcPr>
          <w:p w14:paraId="169F17DD" w14:textId="77777777" w:rsidR="004B4FAE" w:rsidRPr="00202361" w:rsidRDefault="004B4FAE" w:rsidP="00151B9D">
            <w:pPr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202361"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  <w:t>Mae geri</w:t>
            </w:r>
            <w:r w:rsidR="005F454C" w:rsidRPr="00202361"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  <w:t xml:space="preserve">, </w:t>
            </w:r>
            <w:r w:rsidRPr="00202361"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  <w:t>mawashi geri</w:t>
            </w:r>
          </w:p>
        </w:tc>
        <w:tc>
          <w:tcPr>
            <w:tcW w:w="4673" w:type="dxa"/>
            <w:vAlign w:val="bottom"/>
          </w:tcPr>
          <w:p w14:paraId="70634602" w14:textId="77777777" w:rsidR="004B4FAE" w:rsidRDefault="004B4FAE" w:rsidP="0024068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4B4FAE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Sc</w:t>
            </w:r>
            <w:r w:rsidRPr="004B4FAE"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Pr="004B4FAE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  <w:tc>
          <w:tcPr>
            <w:tcW w:w="4772" w:type="dxa"/>
            <w:vAlign w:val="bottom"/>
          </w:tcPr>
          <w:p w14:paraId="2B81BAEE" w14:textId="77777777" w:rsidR="004B4FAE" w:rsidRDefault="004B4FAE" w:rsidP="0024068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Sc</w:t>
            </w:r>
            <w:r w:rsidRPr="004B4FAE"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Pr="004B4FAE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</w:tr>
      <w:tr w:rsidR="004B4FAE" w14:paraId="6C21A2B5" w14:textId="77777777" w:rsidTr="009A09AE">
        <w:trPr>
          <w:trHeight w:hRule="exact" w:val="360"/>
        </w:trPr>
        <w:tc>
          <w:tcPr>
            <w:tcW w:w="1989" w:type="dxa"/>
            <w:shd w:val="pct25" w:color="auto" w:fill="auto"/>
          </w:tcPr>
          <w:p w14:paraId="6346E79C" w14:textId="77777777" w:rsidR="004B4FAE" w:rsidRPr="004B4FAE" w:rsidRDefault="004B4FAE" w:rsidP="004B4FAE">
            <w:pPr>
              <w:spacing w:before="54"/>
              <w:ind w:left="119"/>
              <w:jc w:val="center"/>
              <w:rPr>
                <w:rFonts w:ascii="Calibri" w:eastAsia="Calibri" w:hAnsi="Calibri" w:cs="Calibri"/>
                <w:sz w:val="24"/>
                <w:szCs w:val="22"/>
              </w:rPr>
            </w:pPr>
            <w:r w:rsidRPr="004B4FAE">
              <w:rPr>
                <w:rFonts w:ascii="Calibri" w:eastAsia="Calibri" w:hAnsi="Calibri" w:cs="Calibri"/>
                <w:b/>
                <w:spacing w:val="-1"/>
                <w:sz w:val="24"/>
                <w:szCs w:val="22"/>
              </w:rPr>
              <w:t>Jiyu Kumite</w:t>
            </w:r>
          </w:p>
        </w:tc>
        <w:tc>
          <w:tcPr>
            <w:tcW w:w="4673" w:type="dxa"/>
            <w:shd w:val="pct25" w:color="auto" w:fill="auto"/>
          </w:tcPr>
          <w:p w14:paraId="32303C24" w14:textId="77777777" w:rsidR="004B4FAE" w:rsidRPr="004B4FAE" w:rsidRDefault="004B4FAE" w:rsidP="004B4FAE">
            <w:pPr>
              <w:spacing w:before="54"/>
              <w:ind w:right="-7"/>
              <w:jc w:val="center"/>
              <w:rPr>
                <w:rFonts w:ascii="Calibri" w:eastAsia="Calibri" w:hAnsi="Calibri" w:cs="Calibri"/>
                <w:sz w:val="24"/>
                <w:szCs w:val="22"/>
              </w:rPr>
            </w:pPr>
            <w:r w:rsidRPr="004B4FAE">
              <w:rPr>
                <w:rFonts w:ascii="Calibri" w:eastAsia="Calibri" w:hAnsi="Calibri" w:cs="Calibri"/>
                <w:b/>
                <w:sz w:val="24"/>
                <w:szCs w:val="22"/>
              </w:rPr>
              <w:t>A</w:t>
            </w:r>
            <w:r w:rsidRPr="004B4FAE">
              <w:rPr>
                <w:rFonts w:ascii="Calibri" w:eastAsia="Calibri" w:hAnsi="Calibri" w:cs="Calibri"/>
                <w:b/>
                <w:spacing w:val="-1"/>
                <w:sz w:val="24"/>
                <w:szCs w:val="22"/>
              </w:rPr>
              <w:t>ttacking</w:t>
            </w:r>
          </w:p>
        </w:tc>
        <w:tc>
          <w:tcPr>
            <w:tcW w:w="4772" w:type="dxa"/>
            <w:shd w:val="pct25" w:color="auto" w:fill="auto"/>
          </w:tcPr>
          <w:p w14:paraId="7F7FFD34" w14:textId="77777777" w:rsidR="004B4FAE" w:rsidRPr="004B4FAE" w:rsidRDefault="004B4FAE" w:rsidP="004B4FAE">
            <w:pPr>
              <w:tabs>
                <w:tab w:val="left" w:pos="4663"/>
              </w:tabs>
              <w:spacing w:before="54"/>
              <w:ind w:right="-245"/>
              <w:jc w:val="center"/>
              <w:rPr>
                <w:rFonts w:ascii="Calibri" w:eastAsia="Calibri" w:hAnsi="Calibri" w:cs="Calibri"/>
                <w:sz w:val="24"/>
                <w:szCs w:val="22"/>
              </w:rPr>
            </w:pPr>
            <w:r w:rsidRPr="004B4FAE">
              <w:rPr>
                <w:rFonts w:ascii="Calibri" w:eastAsia="Calibri" w:hAnsi="Calibri" w:cs="Calibri"/>
                <w:b/>
                <w:sz w:val="24"/>
                <w:szCs w:val="22"/>
              </w:rPr>
              <w:t>Defending</w:t>
            </w:r>
          </w:p>
        </w:tc>
      </w:tr>
      <w:tr w:rsidR="004B4FAE" w14:paraId="361D8AC7" w14:textId="77777777" w:rsidTr="009A09AE">
        <w:trPr>
          <w:trHeight w:hRule="exact" w:val="576"/>
        </w:trPr>
        <w:tc>
          <w:tcPr>
            <w:tcW w:w="1989" w:type="dxa"/>
            <w:vAlign w:val="center"/>
          </w:tcPr>
          <w:p w14:paraId="616BEC78" w14:textId="77777777" w:rsidR="004B4FAE" w:rsidRDefault="004B4FAE" w:rsidP="000D6A5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</w:p>
        </w:tc>
        <w:tc>
          <w:tcPr>
            <w:tcW w:w="4673" w:type="dxa"/>
            <w:vAlign w:val="bottom"/>
          </w:tcPr>
          <w:p w14:paraId="045B9509" w14:textId="77777777" w:rsidR="004B4FAE" w:rsidRPr="004B4FAE" w:rsidRDefault="00692DEB" w:rsidP="0024068E">
            <w:pPr>
              <w:spacing w:before="54"/>
              <w:ind w:right="-7"/>
              <w:rPr>
                <w:rFonts w:ascii="Calibri" w:eastAsia="Calibri" w:hAnsi="Calibri" w:cs="Calibri"/>
                <w:b/>
                <w:sz w:val="24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Sc</w:t>
            </w:r>
            <w:r w:rsidRPr="004B4FAE"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Pr="004B4FAE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  <w:tc>
          <w:tcPr>
            <w:tcW w:w="4772" w:type="dxa"/>
            <w:vAlign w:val="bottom"/>
          </w:tcPr>
          <w:p w14:paraId="48711ACA" w14:textId="77777777" w:rsidR="004B4FAE" w:rsidRPr="004B4FAE" w:rsidRDefault="00692DEB" w:rsidP="0024068E">
            <w:pPr>
              <w:tabs>
                <w:tab w:val="left" w:pos="4663"/>
              </w:tabs>
              <w:spacing w:before="54"/>
              <w:ind w:right="-245"/>
              <w:rPr>
                <w:rFonts w:ascii="Calibri" w:eastAsia="Calibri" w:hAnsi="Calibri" w:cs="Calibri"/>
                <w:b/>
                <w:sz w:val="24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Sc</w:t>
            </w:r>
            <w:r w:rsidRPr="004B4FAE"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Pr="004B4FAE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</w:tr>
      <w:tr w:rsidR="004B4FAE" w14:paraId="157D7381" w14:textId="77777777" w:rsidTr="009A09AE">
        <w:trPr>
          <w:trHeight w:hRule="exact" w:val="576"/>
        </w:trPr>
        <w:tc>
          <w:tcPr>
            <w:tcW w:w="1989" w:type="dxa"/>
            <w:vAlign w:val="center"/>
          </w:tcPr>
          <w:p w14:paraId="2661D481" w14:textId="77777777" w:rsidR="004B4FAE" w:rsidRDefault="004B4FAE" w:rsidP="000D6A5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</w:p>
        </w:tc>
        <w:tc>
          <w:tcPr>
            <w:tcW w:w="4673" w:type="dxa"/>
            <w:vAlign w:val="bottom"/>
          </w:tcPr>
          <w:p w14:paraId="12221509" w14:textId="77777777" w:rsidR="004B4FAE" w:rsidRPr="004B4FAE" w:rsidRDefault="00692DEB" w:rsidP="0024068E">
            <w:pPr>
              <w:spacing w:before="54"/>
              <w:ind w:right="-7"/>
              <w:rPr>
                <w:rFonts w:ascii="Calibri" w:eastAsia="Calibri" w:hAnsi="Calibri" w:cs="Calibri"/>
                <w:b/>
                <w:sz w:val="24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Sc</w:t>
            </w:r>
            <w:r w:rsidRPr="004B4FAE"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Pr="004B4FAE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  <w:tc>
          <w:tcPr>
            <w:tcW w:w="4772" w:type="dxa"/>
            <w:vAlign w:val="bottom"/>
          </w:tcPr>
          <w:p w14:paraId="408DA847" w14:textId="77777777" w:rsidR="004B4FAE" w:rsidRPr="004B4FAE" w:rsidRDefault="00692DEB" w:rsidP="0024068E">
            <w:pPr>
              <w:tabs>
                <w:tab w:val="left" w:pos="4663"/>
              </w:tabs>
              <w:spacing w:before="54"/>
              <w:ind w:right="-245"/>
              <w:rPr>
                <w:rFonts w:ascii="Calibri" w:eastAsia="Calibri" w:hAnsi="Calibri" w:cs="Calibri"/>
                <w:b/>
                <w:sz w:val="24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Sc</w:t>
            </w:r>
            <w:r w:rsidRPr="004B4FAE"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Pr="004B4FAE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</w:tr>
      <w:tr w:rsidR="004B4FAE" w14:paraId="1DC6FEAA" w14:textId="77777777" w:rsidTr="009A09AE">
        <w:trPr>
          <w:trHeight w:hRule="exact" w:val="576"/>
        </w:trPr>
        <w:tc>
          <w:tcPr>
            <w:tcW w:w="1989" w:type="dxa"/>
            <w:vAlign w:val="center"/>
          </w:tcPr>
          <w:p w14:paraId="08C4C8D3" w14:textId="77777777" w:rsidR="004B4FAE" w:rsidRDefault="004B4FAE" w:rsidP="000D6A5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Focus</w:t>
            </w:r>
          </w:p>
        </w:tc>
        <w:tc>
          <w:tcPr>
            <w:tcW w:w="4673" w:type="dxa"/>
            <w:vAlign w:val="bottom"/>
          </w:tcPr>
          <w:p w14:paraId="0058F988" w14:textId="77777777" w:rsidR="004B4FAE" w:rsidRPr="004B4FAE" w:rsidRDefault="00692DEB" w:rsidP="0024068E">
            <w:pPr>
              <w:spacing w:before="54"/>
              <w:ind w:right="-7"/>
              <w:rPr>
                <w:rFonts w:ascii="Calibri" w:eastAsia="Calibri" w:hAnsi="Calibri" w:cs="Calibri"/>
                <w:b/>
                <w:sz w:val="24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Sc</w:t>
            </w:r>
            <w:r w:rsidRPr="004B4FAE"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Pr="004B4FAE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  <w:tc>
          <w:tcPr>
            <w:tcW w:w="4772" w:type="dxa"/>
            <w:vAlign w:val="bottom"/>
          </w:tcPr>
          <w:p w14:paraId="706996B1" w14:textId="77777777" w:rsidR="004B4FAE" w:rsidRPr="004B4FAE" w:rsidRDefault="00692DEB" w:rsidP="0024068E">
            <w:pPr>
              <w:tabs>
                <w:tab w:val="left" w:pos="4663"/>
              </w:tabs>
              <w:spacing w:before="54"/>
              <w:ind w:right="-245"/>
              <w:rPr>
                <w:rFonts w:ascii="Calibri" w:eastAsia="Calibri" w:hAnsi="Calibri" w:cs="Calibri"/>
                <w:b/>
                <w:sz w:val="24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Sc</w:t>
            </w:r>
            <w:r w:rsidRPr="004B4FAE"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Pr="004B4FAE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</w:tr>
      <w:tr w:rsidR="004B4FAE" w14:paraId="62C5BB71" w14:textId="77777777" w:rsidTr="009A09AE">
        <w:trPr>
          <w:trHeight w:hRule="exact" w:val="576"/>
        </w:trPr>
        <w:tc>
          <w:tcPr>
            <w:tcW w:w="1989" w:type="dxa"/>
            <w:vAlign w:val="center"/>
          </w:tcPr>
          <w:p w14:paraId="76247315" w14:textId="77777777" w:rsidR="004B4FAE" w:rsidRDefault="004B4FAE" w:rsidP="000D6A5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ista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</w:p>
        </w:tc>
        <w:tc>
          <w:tcPr>
            <w:tcW w:w="4673" w:type="dxa"/>
            <w:vAlign w:val="bottom"/>
          </w:tcPr>
          <w:p w14:paraId="6F5FD6BA" w14:textId="77777777" w:rsidR="004B4FAE" w:rsidRPr="004B4FAE" w:rsidRDefault="00692DEB" w:rsidP="0024068E">
            <w:pPr>
              <w:spacing w:before="54"/>
              <w:ind w:right="-7"/>
              <w:rPr>
                <w:rFonts w:ascii="Calibri" w:eastAsia="Calibri" w:hAnsi="Calibri" w:cs="Calibri"/>
                <w:b/>
                <w:sz w:val="24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Sc</w:t>
            </w:r>
            <w:r w:rsidRPr="004B4FAE"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Pr="004B4FAE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  <w:tc>
          <w:tcPr>
            <w:tcW w:w="4772" w:type="dxa"/>
            <w:vAlign w:val="bottom"/>
          </w:tcPr>
          <w:p w14:paraId="4ABD7F34" w14:textId="77777777" w:rsidR="004B4FAE" w:rsidRPr="004B4FAE" w:rsidRDefault="00692DEB" w:rsidP="0024068E">
            <w:pPr>
              <w:tabs>
                <w:tab w:val="left" w:pos="4663"/>
              </w:tabs>
              <w:spacing w:before="54"/>
              <w:ind w:right="-245"/>
              <w:rPr>
                <w:rFonts w:ascii="Calibri" w:eastAsia="Calibri" w:hAnsi="Calibri" w:cs="Calibri"/>
                <w:b/>
                <w:sz w:val="24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Sc</w:t>
            </w:r>
            <w:r w:rsidRPr="004B4FAE"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Pr="004B4FAE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</w:tr>
      <w:tr w:rsidR="004B4FAE" w14:paraId="74FEA2D9" w14:textId="77777777" w:rsidTr="009A09AE">
        <w:trPr>
          <w:trHeight w:hRule="exact" w:val="576"/>
        </w:trPr>
        <w:tc>
          <w:tcPr>
            <w:tcW w:w="1989" w:type="dxa"/>
            <w:vAlign w:val="center"/>
          </w:tcPr>
          <w:p w14:paraId="56B4B7D0" w14:textId="77777777" w:rsidR="004B4FAE" w:rsidRDefault="004B4FAE" w:rsidP="000D6A5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</w:p>
        </w:tc>
        <w:tc>
          <w:tcPr>
            <w:tcW w:w="4673" w:type="dxa"/>
            <w:vAlign w:val="bottom"/>
          </w:tcPr>
          <w:p w14:paraId="6DFC97A0" w14:textId="77777777" w:rsidR="004B4FAE" w:rsidRPr="004B4FAE" w:rsidRDefault="00692DEB" w:rsidP="0024068E">
            <w:pPr>
              <w:spacing w:before="54"/>
              <w:ind w:right="-7"/>
              <w:rPr>
                <w:rFonts w:ascii="Calibri" w:eastAsia="Calibri" w:hAnsi="Calibri" w:cs="Calibri"/>
                <w:b/>
                <w:sz w:val="24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Sc</w:t>
            </w:r>
            <w:r w:rsidRPr="004B4FAE"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Pr="004B4FAE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  <w:tc>
          <w:tcPr>
            <w:tcW w:w="4772" w:type="dxa"/>
            <w:vAlign w:val="bottom"/>
          </w:tcPr>
          <w:p w14:paraId="0E51D901" w14:textId="77777777" w:rsidR="004B4FAE" w:rsidRPr="004B4FAE" w:rsidRDefault="00692DEB" w:rsidP="0024068E">
            <w:pPr>
              <w:tabs>
                <w:tab w:val="left" w:pos="4663"/>
              </w:tabs>
              <w:spacing w:before="54"/>
              <w:ind w:right="-245"/>
              <w:rPr>
                <w:rFonts w:ascii="Calibri" w:eastAsia="Calibri" w:hAnsi="Calibri" w:cs="Calibri"/>
                <w:b/>
                <w:sz w:val="24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Sc</w:t>
            </w:r>
            <w:r w:rsidRPr="004B4FAE"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Pr="004B4FAE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</w:tr>
      <w:tr w:rsidR="004B4FAE" w14:paraId="42FFC61E" w14:textId="77777777" w:rsidTr="009A09AE">
        <w:trPr>
          <w:trHeight w:hRule="exact" w:val="576"/>
        </w:trPr>
        <w:tc>
          <w:tcPr>
            <w:tcW w:w="1989" w:type="dxa"/>
            <w:vAlign w:val="center"/>
          </w:tcPr>
          <w:p w14:paraId="67BA5478" w14:textId="77777777" w:rsidR="004B4FAE" w:rsidRDefault="004B4FAE" w:rsidP="000D6A5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Za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</w:p>
        </w:tc>
        <w:tc>
          <w:tcPr>
            <w:tcW w:w="4673" w:type="dxa"/>
            <w:vAlign w:val="bottom"/>
          </w:tcPr>
          <w:p w14:paraId="72476053" w14:textId="77777777" w:rsidR="004B4FAE" w:rsidRPr="004B4FAE" w:rsidRDefault="00692DEB" w:rsidP="0024068E">
            <w:pPr>
              <w:spacing w:before="54"/>
              <w:ind w:right="-7"/>
              <w:rPr>
                <w:rFonts w:ascii="Calibri" w:eastAsia="Calibri" w:hAnsi="Calibri" w:cs="Calibri"/>
                <w:b/>
                <w:sz w:val="24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Sc</w:t>
            </w:r>
            <w:r w:rsidRPr="004B4FAE"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Pr="004B4FAE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  <w:tc>
          <w:tcPr>
            <w:tcW w:w="4772" w:type="dxa"/>
            <w:vAlign w:val="bottom"/>
          </w:tcPr>
          <w:p w14:paraId="37473D19" w14:textId="77777777" w:rsidR="004B4FAE" w:rsidRPr="004B4FAE" w:rsidRDefault="00692DEB" w:rsidP="0024068E">
            <w:pPr>
              <w:tabs>
                <w:tab w:val="left" w:pos="4663"/>
              </w:tabs>
              <w:spacing w:before="54"/>
              <w:ind w:right="-245"/>
              <w:rPr>
                <w:rFonts w:ascii="Calibri" w:eastAsia="Calibri" w:hAnsi="Calibri" w:cs="Calibri"/>
                <w:b/>
                <w:sz w:val="24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Sc</w:t>
            </w:r>
            <w:r w:rsidRPr="004B4FAE"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Pr="004B4FAE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</w:tr>
      <w:tr w:rsidR="004B4FAE" w14:paraId="00D6B10A" w14:textId="77777777" w:rsidTr="009A09AE">
        <w:trPr>
          <w:trHeight w:hRule="exact" w:val="576"/>
        </w:trPr>
        <w:tc>
          <w:tcPr>
            <w:tcW w:w="1989" w:type="dxa"/>
            <w:vAlign w:val="center"/>
          </w:tcPr>
          <w:p w14:paraId="69604529" w14:textId="77777777" w:rsidR="004B4FAE" w:rsidRDefault="004B4FAE" w:rsidP="000D6A5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</w:p>
        </w:tc>
        <w:tc>
          <w:tcPr>
            <w:tcW w:w="4673" w:type="dxa"/>
            <w:vAlign w:val="bottom"/>
          </w:tcPr>
          <w:p w14:paraId="2D4A350D" w14:textId="77777777" w:rsidR="004B4FAE" w:rsidRPr="004B4FAE" w:rsidRDefault="00692DEB" w:rsidP="0024068E">
            <w:pPr>
              <w:spacing w:before="54"/>
              <w:ind w:right="-7"/>
              <w:rPr>
                <w:rFonts w:ascii="Calibri" w:eastAsia="Calibri" w:hAnsi="Calibri" w:cs="Calibri"/>
                <w:b/>
                <w:sz w:val="24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Sc</w:t>
            </w:r>
            <w:r w:rsidRPr="004B4FAE"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Pr="004B4FAE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  <w:tc>
          <w:tcPr>
            <w:tcW w:w="4772" w:type="dxa"/>
            <w:vAlign w:val="bottom"/>
          </w:tcPr>
          <w:p w14:paraId="12E1F091" w14:textId="77777777" w:rsidR="004B4FAE" w:rsidRPr="004B4FAE" w:rsidRDefault="00692DEB" w:rsidP="0024068E">
            <w:pPr>
              <w:tabs>
                <w:tab w:val="left" w:pos="4663"/>
              </w:tabs>
              <w:spacing w:before="54"/>
              <w:ind w:right="-245"/>
              <w:rPr>
                <w:rFonts w:ascii="Calibri" w:eastAsia="Calibri" w:hAnsi="Calibri" w:cs="Calibri"/>
                <w:b/>
                <w:sz w:val="24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Sc</w:t>
            </w:r>
            <w:r w:rsidRPr="004B4FAE"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Pr="004B4FAE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</w:tr>
    </w:tbl>
    <w:p w14:paraId="47526F40" w14:textId="77777777" w:rsidR="009029ED" w:rsidRDefault="009029ED">
      <w:pPr>
        <w:spacing w:line="200" w:lineRule="exact"/>
      </w:pPr>
    </w:p>
    <w:bookmarkEnd w:id="0"/>
    <w:p w14:paraId="4082C0F2" w14:textId="77777777" w:rsidR="000C76D9" w:rsidRPr="00A05F78" w:rsidRDefault="000C76D9" w:rsidP="00A05F78"/>
    <w:sectPr w:rsidR="000C76D9" w:rsidRPr="00A05F78" w:rsidSect="009029ED">
      <w:pgSz w:w="12240" w:h="15840"/>
      <w:pgMar w:top="1060" w:right="260" w:bottom="280" w:left="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A0E53" w14:textId="77777777" w:rsidR="00585771" w:rsidRDefault="00585771" w:rsidP="00A05F78">
      <w:r>
        <w:separator/>
      </w:r>
    </w:p>
  </w:endnote>
  <w:endnote w:type="continuationSeparator" w:id="0">
    <w:p w14:paraId="5AB39074" w14:textId="77777777" w:rsidR="00585771" w:rsidRDefault="00585771" w:rsidP="00A05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BECD9" w14:textId="77777777" w:rsidR="00585771" w:rsidRDefault="00585771" w:rsidP="00A05F78">
      <w:r>
        <w:separator/>
      </w:r>
    </w:p>
  </w:footnote>
  <w:footnote w:type="continuationSeparator" w:id="0">
    <w:p w14:paraId="5838ABD6" w14:textId="77777777" w:rsidR="00585771" w:rsidRDefault="00585771" w:rsidP="00A05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17A50"/>
    <w:multiLevelType w:val="multilevel"/>
    <w:tmpl w:val="BD722EB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52687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29ED"/>
    <w:rsid w:val="00025C8B"/>
    <w:rsid w:val="000349E4"/>
    <w:rsid w:val="00056AFA"/>
    <w:rsid w:val="00061EDB"/>
    <w:rsid w:val="000944BF"/>
    <w:rsid w:val="000A1C79"/>
    <w:rsid w:val="000C57CD"/>
    <w:rsid w:val="000C76D9"/>
    <w:rsid w:val="000D1145"/>
    <w:rsid w:val="000D6A55"/>
    <w:rsid w:val="000F2AD3"/>
    <w:rsid w:val="00102764"/>
    <w:rsid w:val="001069D2"/>
    <w:rsid w:val="001110C7"/>
    <w:rsid w:val="00121F0A"/>
    <w:rsid w:val="00133D1C"/>
    <w:rsid w:val="00151B9D"/>
    <w:rsid w:val="001555B8"/>
    <w:rsid w:val="001643F1"/>
    <w:rsid w:val="0016677A"/>
    <w:rsid w:val="001726F3"/>
    <w:rsid w:val="00180CCF"/>
    <w:rsid w:val="001B6641"/>
    <w:rsid w:val="00202361"/>
    <w:rsid w:val="002124DD"/>
    <w:rsid w:val="00222399"/>
    <w:rsid w:val="00223DFC"/>
    <w:rsid w:val="0024068E"/>
    <w:rsid w:val="00292986"/>
    <w:rsid w:val="002A0679"/>
    <w:rsid w:val="002B6806"/>
    <w:rsid w:val="00323D42"/>
    <w:rsid w:val="0032451F"/>
    <w:rsid w:val="00347A85"/>
    <w:rsid w:val="00361B27"/>
    <w:rsid w:val="00362BFD"/>
    <w:rsid w:val="00377DF9"/>
    <w:rsid w:val="0038282E"/>
    <w:rsid w:val="00393A61"/>
    <w:rsid w:val="00396C3C"/>
    <w:rsid w:val="00397C1F"/>
    <w:rsid w:val="003A0787"/>
    <w:rsid w:val="003F2FB6"/>
    <w:rsid w:val="003F50DD"/>
    <w:rsid w:val="003F6EDE"/>
    <w:rsid w:val="0041772B"/>
    <w:rsid w:val="00433F8E"/>
    <w:rsid w:val="004348B9"/>
    <w:rsid w:val="004554C6"/>
    <w:rsid w:val="00465AF5"/>
    <w:rsid w:val="00486112"/>
    <w:rsid w:val="0049514C"/>
    <w:rsid w:val="004A68C4"/>
    <w:rsid w:val="004B273B"/>
    <w:rsid w:val="004B4FAE"/>
    <w:rsid w:val="004D1C3B"/>
    <w:rsid w:val="004E185D"/>
    <w:rsid w:val="004F07AA"/>
    <w:rsid w:val="004F77B5"/>
    <w:rsid w:val="00514B32"/>
    <w:rsid w:val="0051561F"/>
    <w:rsid w:val="00530E3D"/>
    <w:rsid w:val="00534BF7"/>
    <w:rsid w:val="005501E6"/>
    <w:rsid w:val="0056017C"/>
    <w:rsid w:val="0057317F"/>
    <w:rsid w:val="00582057"/>
    <w:rsid w:val="00585771"/>
    <w:rsid w:val="005B0978"/>
    <w:rsid w:val="005E0192"/>
    <w:rsid w:val="005E20D5"/>
    <w:rsid w:val="005F0D3E"/>
    <w:rsid w:val="005F454C"/>
    <w:rsid w:val="006318FD"/>
    <w:rsid w:val="00644C9B"/>
    <w:rsid w:val="00665A02"/>
    <w:rsid w:val="0068436E"/>
    <w:rsid w:val="00692DEB"/>
    <w:rsid w:val="006A0CCF"/>
    <w:rsid w:val="006B786A"/>
    <w:rsid w:val="006C6DBD"/>
    <w:rsid w:val="006D7F65"/>
    <w:rsid w:val="006E5D2A"/>
    <w:rsid w:val="007B31C0"/>
    <w:rsid w:val="00810103"/>
    <w:rsid w:val="00833F9C"/>
    <w:rsid w:val="00837117"/>
    <w:rsid w:val="00850D78"/>
    <w:rsid w:val="00856D85"/>
    <w:rsid w:val="00874BD7"/>
    <w:rsid w:val="00876B80"/>
    <w:rsid w:val="008925F6"/>
    <w:rsid w:val="008D2804"/>
    <w:rsid w:val="008D3143"/>
    <w:rsid w:val="009029ED"/>
    <w:rsid w:val="0093444E"/>
    <w:rsid w:val="009400F0"/>
    <w:rsid w:val="00953FF7"/>
    <w:rsid w:val="009833FC"/>
    <w:rsid w:val="00984E42"/>
    <w:rsid w:val="009A09AE"/>
    <w:rsid w:val="009B7D95"/>
    <w:rsid w:val="00A022F8"/>
    <w:rsid w:val="00A05F78"/>
    <w:rsid w:val="00A149FE"/>
    <w:rsid w:val="00A21341"/>
    <w:rsid w:val="00A613AB"/>
    <w:rsid w:val="00A72DEF"/>
    <w:rsid w:val="00A922FD"/>
    <w:rsid w:val="00AB1036"/>
    <w:rsid w:val="00AE09CA"/>
    <w:rsid w:val="00AE48A1"/>
    <w:rsid w:val="00AE57C5"/>
    <w:rsid w:val="00B0611F"/>
    <w:rsid w:val="00B17CFE"/>
    <w:rsid w:val="00B37BBE"/>
    <w:rsid w:val="00B408F7"/>
    <w:rsid w:val="00B467B5"/>
    <w:rsid w:val="00B51999"/>
    <w:rsid w:val="00B532AF"/>
    <w:rsid w:val="00B54D3E"/>
    <w:rsid w:val="00B859CE"/>
    <w:rsid w:val="00B95EE5"/>
    <w:rsid w:val="00BB6109"/>
    <w:rsid w:val="00BF315F"/>
    <w:rsid w:val="00C222F1"/>
    <w:rsid w:val="00C43DE5"/>
    <w:rsid w:val="00C50C80"/>
    <w:rsid w:val="00C568A2"/>
    <w:rsid w:val="00C63A0E"/>
    <w:rsid w:val="00C849C5"/>
    <w:rsid w:val="00CB7680"/>
    <w:rsid w:val="00D00BA0"/>
    <w:rsid w:val="00D01218"/>
    <w:rsid w:val="00D2783C"/>
    <w:rsid w:val="00D63D08"/>
    <w:rsid w:val="00D7103E"/>
    <w:rsid w:val="00D8203D"/>
    <w:rsid w:val="00D85BEB"/>
    <w:rsid w:val="00D87DFF"/>
    <w:rsid w:val="00DA1870"/>
    <w:rsid w:val="00DA7CEA"/>
    <w:rsid w:val="00DC5A92"/>
    <w:rsid w:val="00DD1256"/>
    <w:rsid w:val="00DD5ECE"/>
    <w:rsid w:val="00E13233"/>
    <w:rsid w:val="00E1680C"/>
    <w:rsid w:val="00E231AA"/>
    <w:rsid w:val="00E24F49"/>
    <w:rsid w:val="00E35911"/>
    <w:rsid w:val="00E36E88"/>
    <w:rsid w:val="00E47E5D"/>
    <w:rsid w:val="00E55609"/>
    <w:rsid w:val="00E56630"/>
    <w:rsid w:val="00E76B85"/>
    <w:rsid w:val="00E84308"/>
    <w:rsid w:val="00E96C4B"/>
    <w:rsid w:val="00EB432F"/>
    <w:rsid w:val="00EB47D1"/>
    <w:rsid w:val="00F02557"/>
    <w:rsid w:val="00F0335E"/>
    <w:rsid w:val="00F06BC3"/>
    <w:rsid w:val="00F2132E"/>
    <w:rsid w:val="00FA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651FE0"/>
  <w15:docId w15:val="{E359E21A-B480-45D6-9813-5CA62038A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C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CF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43DE5"/>
  </w:style>
  <w:style w:type="paragraph" w:styleId="Header">
    <w:name w:val="header"/>
    <w:basedOn w:val="Normal"/>
    <w:link w:val="HeaderChar"/>
    <w:uiPriority w:val="99"/>
    <w:semiHidden/>
    <w:unhideWhenUsed/>
    <w:rsid w:val="00A05F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5F78"/>
  </w:style>
  <w:style w:type="paragraph" w:styleId="Footer">
    <w:name w:val="footer"/>
    <w:basedOn w:val="Normal"/>
    <w:link w:val="FooterChar"/>
    <w:uiPriority w:val="99"/>
    <w:semiHidden/>
    <w:unhideWhenUsed/>
    <w:rsid w:val="00A05F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05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2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C2D11A-6FC4-47DF-8CE7-B678167AE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Patrick Curley</cp:lastModifiedBy>
  <cp:revision>98</cp:revision>
  <cp:lastPrinted>2014-01-02T07:13:00Z</cp:lastPrinted>
  <dcterms:created xsi:type="dcterms:W3CDTF">2013-12-21T08:21:00Z</dcterms:created>
  <dcterms:modified xsi:type="dcterms:W3CDTF">2025-12-13T21:36:00Z</dcterms:modified>
</cp:coreProperties>
</file>